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854" w:rsidRDefault="001E1854" w:rsidP="00DD47F3">
      <w:pPr>
        <w:ind w:left="9000"/>
        <w:rPr>
          <w:rFonts w:ascii="Times New Roman" w:hAnsi="Times New Roman"/>
          <w:sz w:val="26"/>
          <w:szCs w:val="26"/>
        </w:rPr>
      </w:pPr>
      <w:r>
        <w:rPr>
          <w:rFonts w:ascii="Times New Roman" w:hAnsi="Times New Roman"/>
          <w:sz w:val="26"/>
          <w:szCs w:val="26"/>
        </w:rPr>
        <w:t>Приложение</w:t>
      </w:r>
    </w:p>
    <w:p w:rsidR="00DD47F3" w:rsidRDefault="00171A20" w:rsidP="00DD47F3">
      <w:pPr>
        <w:ind w:left="9000"/>
        <w:rPr>
          <w:rFonts w:ascii="Times New Roman" w:hAnsi="Times New Roman"/>
          <w:sz w:val="26"/>
          <w:szCs w:val="26"/>
        </w:rPr>
      </w:pPr>
      <w:r w:rsidRPr="00EB36AB">
        <w:rPr>
          <w:rFonts w:ascii="Times New Roman" w:hAnsi="Times New Roman"/>
          <w:sz w:val="26"/>
          <w:szCs w:val="26"/>
        </w:rPr>
        <w:t xml:space="preserve">к распоряжению администрации </w:t>
      </w:r>
      <w:r w:rsidR="006B736E">
        <w:rPr>
          <w:rFonts w:ascii="Times New Roman" w:hAnsi="Times New Roman"/>
          <w:sz w:val="26"/>
          <w:szCs w:val="26"/>
        </w:rPr>
        <w:t>Старокалитвенского</w:t>
      </w:r>
      <w:r w:rsidRPr="00EB36AB">
        <w:rPr>
          <w:rFonts w:ascii="Times New Roman" w:hAnsi="Times New Roman"/>
          <w:sz w:val="26"/>
          <w:szCs w:val="26"/>
        </w:rPr>
        <w:t xml:space="preserve"> сельского поселения Россошанского муниципального района Воронежской области от </w:t>
      </w:r>
      <w:r w:rsidR="001E1854">
        <w:rPr>
          <w:rFonts w:ascii="Times New Roman" w:hAnsi="Times New Roman"/>
          <w:sz w:val="26"/>
          <w:szCs w:val="26"/>
        </w:rPr>
        <w:t>24.09.2024 г.</w:t>
      </w:r>
      <w:bookmarkStart w:id="0" w:name="_GoBack"/>
      <w:bookmarkEnd w:id="0"/>
      <w:r w:rsidR="001E1854">
        <w:rPr>
          <w:rFonts w:ascii="Times New Roman" w:hAnsi="Times New Roman"/>
          <w:sz w:val="26"/>
          <w:szCs w:val="26"/>
        </w:rPr>
        <w:t xml:space="preserve"> №</w:t>
      </w:r>
      <w:r w:rsidR="00285D74">
        <w:rPr>
          <w:rFonts w:ascii="Times New Roman" w:hAnsi="Times New Roman"/>
          <w:sz w:val="26"/>
          <w:szCs w:val="26"/>
        </w:rPr>
        <w:t>43-р</w:t>
      </w:r>
    </w:p>
    <w:p w:rsidR="000A3379" w:rsidRPr="000A3379" w:rsidRDefault="000A3379" w:rsidP="00DD47F3">
      <w:pPr>
        <w:ind w:left="-142" w:firstLine="142"/>
        <w:jc w:val="center"/>
        <w:rPr>
          <w:rFonts w:ascii="Times New Roman" w:hAnsi="Times New Roman"/>
          <w:b/>
          <w:sz w:val="20"/>
          <w:szCs w:val="28"/>
        </w:rPr>
      </w:pPr>
      <w:r w:rsidRPr="000A3379">
        <w:rPr>
          <w:rFonts w:ascii="Times New Roman" w:hAnsi="Times New Roman"/>
          <w:b/>
          <w:sz w:val="20"/>
          <w:szCs w:val="28"/>
        </w:rPr>
        <w:t>Типовая технологическая схема</w:t>
      </w:r>
    </w:p>
    <w:p w:rsidR="000A3379" w:rsidRPr="000A3379" w:rsidRDefault="000A3379" w:rsidP="000A3379">
      <w:pPr>
        <w:spacing w:after="0"/>
        <w:jc w:val="center"/>
        <w:rPr>
          <w:rFonts w:ascii="Times New Roman" w:hAnsi="Times New Roman"/>
          <w:b/>
          <w:sz w:val="20"/>
          <w:szCs w:val="28"/>
        </w:rPr>
      </w:pPr>
      <w:r w:rsidRPr="000A3379">
        <w:rPr>
          <w:rFonts w:ascii="Times New Roman" w:hAnsi="Times New Roman"/>
          <w:b/>
          <w:sz w:val="20"/>
          <w:szCs w:val="28"/>
        </w:rPr>
        <w:t>Предоставления муниципальной услуги «</w:t>
      </w:r>
      <w:r w:rsidR="00285D74" w:rsidRPr="00285D74">
        <w:rPr>
          <w:rFonts w:ascii="Times New Roman" w:hAnsi="Times New Roman"/>
          <w:b/>
          <w:sz w:val="20"/>
          <w:szCs w:val="28"/>
        </w:rPr>
        <w:t>«Предоставление в собственность, аренду  земельного участка, находящегося в муниципальной собственности на торгах»</w:t>
      </w:r>
      <w:r w:rsidRPr="000A3379">
        <w:rPr>
          <w:rFonts w:ascii="Times New Roman" w:hAnsi="Times New Roman"/>
          <w:b/>
          <w:sz w:val="20"/>
          <w:szCs w:val="28"/>
        </w:rPr>
        <w:t>»</w:t>
      </w:r>
    </w:p>
    <w:p w:rsidR="000A3379" w:rsidRPr="000A3379" w:rsidRDefault="000A3379" w:rsidP="000A3379">
      <w:pPr>
        <w:spacing w:after="0"/>
        <w:jc w:val="center"/>
        <w:rPr>
          <w:rFonts w:ascii="Times New Roman" w:hAnsi="Times New Roman"/>
          <w:b/>
          <w:sz w:val="18"/>
        </w:rPr>
      </w:pPr>
    </w:p>
    <w:p w:rsidR="000A3379" w:rsidRPr="000A3379" w:rsidRDefault="000A3379" w:rsidP="000A3379">
      <w:pPr>
        <w:spacing w:after="0"/>
        <w:rPr>
          <w:rFonts w:ascii="Times New Roman" w:hAnsi="Times New Roman"/>
          <w:b/>
          <w:sz w:val="20"/>
          <w:szCs w:val="28"/>
        </w:rPr>
      </w:pPr>
      <w:r w:rsidRPr="000A3379">
        <w:rPr>
          <w:rFonts w:ascii="Times New Roman" w:hAnsi="Times New Roman"/>
          <w:b/>
          <w:sz w:val="20"/>
          <w:szCs w:val="28"/>
        </w:rPr>
        <w:t>Раздел 1. «Общие сведения о государственной (муниципальной)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
        <w:gridCol w:w="3485"/>
        <w:gridCol w:w="11177"/>
      </w:tblGrid>
      <w:tr w:rsidR="000A3379" w:rsidRPr="000A3379" w:rsidTr="009B651B">
        <w:tc>
          <w:tcPr>
            <w:tcW w:w="225"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w:t>
            </w:r>
          </w:p>
        </w:tc>
        <w:tc>
          <w:tcPr>
            <w:tcW w:w="1135"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Параметр</w:t>
            </w:r>
          </w:p>
        </w:tc>
        <w:tc>
          <w:tcPr>
            <w:tcW w:w="3640"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Значение параметра/состояние</w:t>
            </w:r>
          </w:p>
        </w:tc>
      </w:tr>
      <w:tr w:rsidR="000A3379" w:rsidRPr="000A3379" w:rsidTr="009B651B">
        <w:tc>
          <w:tcPr>
            <w:tcW w:w="225" w:type="pct"/>
          </w:tcPr>
          <w:p w:rsidR="000A3379" w:rsidRPr="000A3379" w:rsidRDefault="000A3379" w:rsidP="000A3379">
            <w:pPr>
              <w:spacing w:after="0"/>
              <w:jc w:val="center"/>
              <w:rPr>
                <w:rFonts w:ascii="Times New Roman" w:hAnsi="Times New Roman"/>
                <w:sz w:val="18"/>
              </w:rPr>
            </w:pPr>
            <w:r w:rsidRPr="000A3379">
              <w:rPr>
                <w:rFonts w:ascii="Times New Roman" w:hAnsi="Times New Roman"/>
                <w:sz w:val="18"/>
              </w:rPr>
              <w:t>1</w:t>
            </w:r>
          </w:p>
        </w:tc>
        <w:tc>
          <w:tcPr>
            <w:tcW w:w="1135" w:type="pct"/>
          </w:tcPr>
          <w:p w:rsidR="000A3379" w:rsidRPr="000A3379" w:rsidRDefault="000A3379" w:rsidP="000A3379">
            <w:pPr>
              <w:spacing w:after="0"/>
              <w:jc w:val="center"/>
              <w:rPr>
                <w:rFonts w:ascii="Times New Roman" w:hAnsi="Times New Roman"/>
                <w:sz w:val="18"/>
              </w:rPr>
            </w:pPr>
            <w:r w:rsidRPr="000A3379">
              <w:rPr>
                <w:rFonts w:ascii="Times New Roman" w:hAnsi="Times New Roman"/>
                <w:sz w:val="18"/>
              </w:rPr>
              <w:t>2</w:t>
            </w:r>
          </w:p>
        </w:tc>
        <w:tc>
          <w:tcPr>
            <w:tcW w:w="3640" w:type="pct"/>
          </w:tcPr>
          <w:p w:rsidR="000A3379" w:rsidRPr="000A3379" w:rsidRDefault="000A3379" w:rsidP="000A3379">
            <w:pPr>
              <w:spacing w:after="0"/>
              <w:jc w:val="center"/>
              <w:rPr>
                <w:rFonts w:ascii="Times New Roman" w:hAnsi="Times New Roman"/>
                <w:sz w:val="18"/>
              </w:rPr>
            </w:pPr>
            <w:r w:rsidRPr="000A3379">
              <w:rPr>
                <w:rFonts w:ascii="Times New Roman" w:hAnsi="Times New Roman"/>
                <w:sz w:val="18"/>
              </w:rPr>
              <w:t>3</w:t>
            </w:r>
          </w:p>
        </w:tc>
      </w:tr>
      <w:tr w:rsidR="000A3379" w:rsidRPr="000A3379" w:rsidTr="009B651B">
        <w:tc>
          <w:tcPr>
            <w:tcW w:w="225" w:type="pct"/>
          </w:tcPr>
          <w:p w:rsidR="000A3379" w:rsidRPr="000A3379" w:rsidRDefault="000A3379" w:rsidP="000A3379">
            <w:pPr>
              <w:spacing w:after="0"/>
              <w:jc w:val="center"/>
              <w:rPr>
                <w:rFonts w:ascii="Times New Roman" w:hAnsi="Times New Roman"/>
                <w:sz w:val="18"/>
              </w:rPr>
            </w:pPr>
            <w:r w:rsidRPr="000A3379">
              <w:rPr>
                <w:rFonts w:ascii="Times New Roman" w:hAnsi="Times New Roman"/>
                <w:sz w:val="18"/>
              </w:rPr>
              <w:t>1</w:t>
            </w:r>
          </w:p>
        </w:tc>
        <w:tc>
          <w:tcPr>
            <w:tcW w:w="1135" w:type="pct"/>
          </w:tcPr>
          <w:p w:rsidR="000A3379" w:rsidRPr="000A3379" w:rsidRDefault="000A3379" w:rsidP="000A3379">
            <w:pPr>
              <w:spacing w:after="0"/>
              <w:rPr>
                <w:rFonts w:ascii="Times New Roman" w:hAnsi="Times New Roman"/>
                <w:sz w:val="18"/>
              </w:rPr>
            </w:pPr>
            <w:r w:rsidRPr="000A3379">
              <w:rPr>
                <w:rFonts w:ascii="Times New Roman" w:hAnsi="Times New Roman"/>
                <w:sz w:val="18"/>
              </w:rPr>
              <w:t>Наименование органа, предоставляющего услугу</w:t>
            </w:r>
          </w:p>
        </w:tc>
        <w:tc>
          <w:tcPr>
            <w:tcW w:w="3640" w:type="pct"/>
          </w:tcPr>
          <w:p w:rsidR="000A3379" w:rsidRPr="000A3379" w:rsidRDefault="000A3379" w:rsidP="000A3379">
            <w:pPr>
              <w:spacing w:after="0"/>
              <w:jc w:val="both"/>
              <w:rPr>
                <w:rFonts w:ascii="Times New Roman" w:hAnsi="Times New Roman"/>
                <w:sz w:val="18"/>
              </w:rPr>
            </w:pPr>
            <w:r w:rsidRPr="000A3379">
              <w:rPr>
                <w:rFonts w:ascii="Times New Roman" w:hAnsi="Times New Roman"/>
                <w:sz w:val="18"/>
              </w:rPr>
              <w:t xml:space="preserve">Администрация </w:t>
            </w:r>
            <w:r w:rsidR="006B736E">
              <w:rPr>
                <w:rFonts w:ascii="Times New Roman" w:hAnsi="Times New Roman"/>
                <w:sz w:val="18"/>
              </w:rPr>
              <w:t>Старокалитвенского</w:t>
            </w:r>
            <w:r w:rsidRPr="000A3379">
              <w:rPr>
                <w:rFonts w:ascii="Times New Roman" w:hAnsi="Times New Roman"/>
                <w:sz w:val="18"/>
              </w:rPr>
              <w:t xml:space="preserve"> сельского поселения </w:t>
            </w:r>
            <w:r w:rsidR="009B651B">
              <w:rPr>
                <w:rFonts w:ascii="Times New Roman" w:hAnsi="Times New Roman"/>
                <w:sz w:val="18"/>
              </w:rPr>
              <w:t>Россошанского</w:t>
            </w:r>
            <w:r w:rsidRPr="000A3379">
              <w:rPr>
                <w:rFonts w:ascii="Times New Roman" w:hAnsi="Times New Roman"/>
                <w:sz w:val="18"/>
              </w:rPr>
              <w:t xml:space="preserve"> муниципального района Воронежской области </w:t>
            </w:r>
          </w:p>
          <w:p w:rsidR="000A3379" w:rsidRPr="000A3379" w:rsidRDefault="000A3379" w:rsidP="000A3379">
            <w:pPr>
              <w:spacing w:after="0"/>
              <w:jc w:val="both"/>
              <w:rPr>
                <w:rFonts w:ascii="Times New Roman" w:hAnsi="Times New Roman"/>
                <w:sz w:val="18"/>
                <w:highlight w:val="yellow"/>
              </w:rPr>
            </w:pPr>
          </w:p>
        </w:tc>
      </w:tr>
      <w:tr w:rsidR="000A3379" w:rsidRPr="000A3379" w:rsidTr="009B651B">
        <w:tc>
          <w:tcPr>
            <w:tcW w:w="225" w:type="pct"/>
          </w:tcPr>
          <w:p w:rsidR="000A3379" w:rsidRPr="000A3379" w:rsidRDefault="000A3379" w:rsidP="000A3379">
            <w:pPr>
              <w:spacing w:after="0"/>
              <w:jc w:val="center"/>
              <w:rPr>
                <w:rFonts w:ascii="Times New Roman" w:hAnsi="Times New Roman"/>
                <w:sz w:val="18"/>
              </w:rPr>
            </w:pPr>
            <w:r w:rsidRPr="000A3379">
              <w:rPr>
                <w:rFonts w:ascii="Times New Roman" w:hAnsi="Times New Roman"/>
                <w:sz w:val="18"/>
              </w:rPr>
              <w:t>2</w:t>
            </w:r>
          </w:p>
        </w:tc>
        <w:tc>
          <w:tcPr>
            <w:tcW w:w="1135" w:type="pct"/>
          </w:tcPr>
          <w:p w:rsidR="000A3379" w:rsidRPr="000A3379" w:rsidRDefault="000A3379" w:rsidP="000A3379">
            <w:pPr>
              <w:spacing w:after="0"/>
              <w:rPr>
                <w:rFonts w:ascii="Times New Roman" w:hAnsi="Times New Roman"/>
                <w:sz w:val="18"/>
              </w:rPr>
            </w:pPr>
            <w:r w:rsidRPr="000A3379">
              <w:rPr>
                <w:rFonts w:ascii="Times New Roman" w:hAnsi="Times New Roman"/>
                <w:sz w:val="18"/>
              </w:rPr>
              <w:t>Номер услуги в федеральном реестре</w:t>
            </w:r>
          </w:p>
        </w:tc>
        <w:tc>
          <w:tcPr>
            <w:tcW w:w="3640" w:type="pct"/>
          </w:tcPr>
          <w:p w:rsidR="000A3379" w:rsidRPr="000A298C" w:rsidRDefault="0036098A" w:rsidP="000A298C">
            <w:pPr>
              <w:spacing w:after="0"/>
              <w:rPr>
                <w:rFonts w:ascii="Times New Roman" w:hAnsi="Times New Roman"/>
                <w:sz w:val="18"/>
              </w:rPr>
            </w:pPr>
            <w:r w:rsidRPr="0036098A">
              <w:rPr>
                <w:rFonts w:ascii="Times New Roman" w:hAnsi="Times New Roman"/>
                <w:sz w:val="18"/>
              </w:rPr>
              <w:t>3640100010000817391</w:t>
            </w:r>
          </w:p>
        </w:tc>
      </w:tr>
      <w:tr w:rsidR="000A3379" w:rsidRPr="000A3379" w:rsidTr="009B651B">
        <w:tc>
          <w:tcPr>
            <w:tcW w:w="225" w:type="pct"/>
          </w:tcPr>
          <w:p w:rsidR="000A3379" w:rsidRPr="000A3379" w:rsidRDefault="000A3379" w:rsidP="000A3379">
            <w:pPr>
              <w:spacing w:after="0"/>
              <w:jc w:val="center"/>
              <w:rPr>
                <w:rFonts w:ascii="Times New Roman" w:hAnsi="Times New Roman"/>
                <w:sz w:val="18"/>
              </w:rPr>
            </w:pPr>
            <w:r w:rsidRPr="000A3379">
              <w:rPr>
                <w:rFonts w:ascii="Times New Roman" w:hAnsi="Times New Roman"/>
                <w:sz w:val="18"/>
              </w:rPr>
              <w:t>3</w:t>
            </w:r>
          </w:p>
        </w:tc>
        <w:tc>
          <w:tcPr>
            <w:tcW w:w="1135" w:type="pct"/>
          </w:tcPr>
          <w:p w:rsidR="000A3379" w:rsidRPr="000A3379" w:rsidRDefault="000A3379" w:rsidP="000A3379">
            <w:pPr>
              <w:spacing w:after="0"/>
              <w:jc w:val="center"/>
              <w:rPr>
                <w:rFonts w:ascii="Times New Roman" w:hAnsi="Times New Roman"/>
                <w:sz w:val="18"/>
              </w:rPr>
            </w:pPr>
            <w:r w:rsidRPr="000A3379">
              <w:rPr>
                <w:rFonts w:ascii="Times New Roman" w:hAnsi="Times New Roman"/>
                <w:sz w:val="18"/>
              </w:rPr>
              <w:t>Полное наименование услуги</w:t>
            </w:r>
          </w:p>
        </w:tc>
        <w:tc>
          <w:tcPr>
            <w:tcW w:w="3640" w:type="pct"/>
          </w:tcPr>
          <w:p w:rsidR="000A3379" w:rsidRPr="000A3379" w:rsidRDefault="00285D74" w:rsidP="00285D74">
            <w:pPr>
              <w:spacing w:after="0"/>
              <w:jc w:val="both"/>
              <w:rPr>
                <w:rFonts w:ascii="Times New Roman" w:hAnsi="Times New Roman"/>
                <w:sz w:val="18"/>
              </w:rPr>
            </w:pPr>
            <w:r w:rsidRPr="00285D74">
              <w:rPr>
                <w:rFonts w:ascii="Times New Roman" w:hAnsi="Times New Roman"/>
                <w:sz w:val="18"/>
              </w:rPr>
              <w:t>«Предоставление в собственность, аренду  земельного участка, находящегося в муниципальной собственности на торгах»</w:t>
            </w:r>
          </w:p>
        </w:tc>
      </w:tr>
      <w:tr w:rsidR="000A3379" w:rsidRPr="000A3379" w:rsidTr="009B651B">
        <w:tc>
          <w:tcPr>
            <w:tcW w:w="225" w:type="pct"/>
          </w:tcPr>
          <w:p w:rsidR="000A3379" w:rsidRPr="000A3379" w:rsidRDefault="000A3379" w:rsidP="000A3379">
            <w:pPr>
              <w:spacing w:after="0"/>
              <w:jc w:val="center"/>
              <w:rPr>
                <w:rFonts w:ascii="Times New Roman" w:hAnsi="Times New Roman"/>
                <w:sz w:val="18"/>
              </w:rPr>
            </w:pPr>
            <w:r w:rsidRPr="000A3379">
              <w:rPr>
                <w:rFonts w:ascii="Times New Roman" w:hAnsi="Times New Roman"/>
                <w:sz w:val="18"/>
              </w:rPr>
              <w:t>4</w:t>
            </w:r>
          </w:p>
        </w:tc>
        <w:tc>
          <w:tcPr>
            <w:tcW w:w="1135" w:type="pct"/>
          </w:tcPr>
          <w:p w:rsidR="000A3379" w:rsidRPr="000A3379" w:rsidRDefault="000A3379" w:rsidP="000A3379">
            <w:pPr>
              <w:spacing w:after="0"/>
              <w:jc w:val="center"/>
              <w:rPr>
                <w:rFonts w:ascii="Times New Roman" w:hAnsi="Times New Roman"/>
                <w:sz w:val="18"/>
              </w:rPr>
            </w:pPr>
            <w:r w:rsidRPr="000A3379">
              <w:rPr>
                <w:rFonts w:ascii="Times New Roman" w:hAnsi="Times New Roman"/>
                <w:sz w:val="18"/>
              </w:rPr>
              <w:t>Краткое наименование услуги</w:t>
            </w:r>
          </w:p>
        </w:tc>
        <w:tc>
          <w:tcPr>
            <w:tcW w:w="3640" w:type="pct"/>
          </w:tcPr>
          <w:p w:rsidR="000A3379" w:rsidRPr="000A3379" w:rsidRDefault="000A3379" w:rsidP="000A3379">
            <w:pPr>
              <w:spacing w:after="0"/>
              <w:jc w:val="both"/>
              <w:rPr>
                <w:rFonts w:ascii="Times New Roman" w:hAnsi="Times New Roman"/>
                <w:sz w:val="18"/>
              </w:rPr>
            </w:pPr>
            <w:r w:rsidRPr="000A3379">
              <w:rPr>
                <w:rFonts w:ascii="Times New Roman" w:hAnsi="Times New Roman"/>
                <w:sz w:val="18"/>
              </w:rPr>
              <w:t>нет</w:t>
            </w:r>
          </w:p>
        </w:tc>
      </w:tr>
      <w:tr w:rsidR="000A3379" w:rsidRPr="000A3379" w:rsidTr="009B651B">
        <w:tc>
          <w:tcPr>
            <w:tcW w:w="225" w:type="pct"/>
          </w:tcPr>
          <w:p w:rsidR="000A3379" w:rsidRPr="000A3379" w:rsidRDefault="000A3379" w:rsidP="000A3379">
            <w:pPr>
              <w:spacing w:after="0"/>
              <w:jc w:val="center"/>
              <w:rPr>
                <w:rFonts w:ascii="Times New Roman" w:hAnsi="Times New Roman"/>
                <w:sz w:val="18"/>
              </w:rPr>
            </w:pPr>
            <w:r w:rsidRPr="000A3379">
              <w:rPr>
                <w:rFonts w:ascii="Times New Roman" w:hAnsi="Times New Roman"/>
                <w:sz w:val="18"/>
              </w:rPr>
              <w:t>5</w:t>
            </w:r>
          </w:p>
        </w:tc>
        <w:tc>
          <w:tcPr>
            <w:tcW w:w="1135" w:type="pct"/>
          </w:tcPr>
          <w:p w:rsidR="000A3379" w:rsidRPr="000A3379" w:rsidRDefault="000A3379" w:rsidP="000A3379">
            <w:pPr>
              <w:spacing w:after="0"/>
              <w:rPr>
                <w:rFonts w:ascii="Times New Roman" w:hAnsi="Times New Roman"/>
                <w:sz w:val="18"/>
              </w:rPr>
            </w:pPr>
            <w:r w:rsidRPr="000A3379">
              <w:rPr>
                <w:rFonts w:ascii="Times New Roman" w:hAnsi="Times New Roman"/>
                <w:sz w:val="18"/>
              </w:rPr>
              <w:t>Административные регламент предоставления государственной услуги</w:t>
            </w:r>
          </w:p>
        </w:tc>
        <w:tc>
          <w:tcPr>
            <w:tcW w:w="3640" w:type="pct"/>
          </w:tcPr>
          <w:p w:rsidR="000A3379" w:rsidRPr="000A3379" w:rsidRDefault="000A3379" w:rsidP="00285D74">
            <w:pPr>
              <w:spacing w:after="0"/>
              <w:jc w:val="both"/>
              <w:rPr>
                <w:rFonts w:ascii="Times New Roman" w:hAnsi="Times New Roman"/>
                <w:sz w:val="18"/>
              </w:rPr>
            </w:pPr>
            <w:r w:rsidRPr="000A3379">
              <w:rPr>
                <w:rFonts w:ascii="Times New Roman" w:hAnsi="Times New Roman"/>
                <w:sz w:val="18"/>
              </w:rPr>
              <w:t xml:space="preserve">Утвержден постановлением администрации </w:t>
            </w:r>
            <w:r w:rsidR="006B736E">
              <w:rPr>
                <w:rFonts w:ascii="Times New Roman" w:hAnsi="Times New Roman"/>
                <w:sz w:val="18"/>
              </w:rPr>
              <w:t>Старокалитвенского</w:t>
            </w:r>
            <w:r w:rsidRPr="000A3379">
              <w:rPr>
                <w:rFonts w:ascii="Times New Roman" w:hAnsi="Times New Roman"/>
                <w:sz w:val="18"/>
              </w:rPr>
              <w:t xml:space="preserve"> сельского поселения </w:t>
            </w:r>
            <w:r w:rsidR="009B651B">
              <w:rPr>
                <w:rFonts w:ascii="Times New Roman" w:hAnsi="Times New Roman"/>
                <w:sz w:val="18"/>
              </w:rPr>
              <w:t>Россошанского</w:t>
            </w:r>
            <w:r w:rsidRPr="000A3379">
              <w:rPr>
                <w:rFonts w:ascii="Times New Roman" w:hAnsi="Times New Roman"/>
                <w:sz w:val="18"/>
              </w:rPr>
              <w:t xml:space="preserve"> муниципального района Воронежской области от </w:t>
            </w:r>
            <w:r w:rsidR="00747763">
              <w:rPr>
                <w:rFonts w:ascii="Times New Roman" w:hAnsi="Times New Roman"/>
                <w:sz w:val="18"/>
              </w:rPr>
              <w:t>01</w:t>
            </w:r>
            <w:r w:rsidRPr="000A3379">
              <w:rPr>
                <w:rFonts w:ascii="Times New Roman" w:hAnsi="Times New Roman"/>
                <w:sz w:val="18"/>
              </w:rPr>
              <w:t>.0</w:t>
            </w:r>
            <w:r w:rsidR="00747763">
              <w:rPr>
                <w:rFonts w:ascii="Times New Roman" w:hAnsi="Times New Roman"/>
                <w:sz w:val="18"/>
              </w:rPr>
              <w:t>4</w:t>
            </w:r>
            <w:r w:rsidRPr="000A3379">
              <w:rPr>
                <w:rFonts w:ascii="Times New Roman" w:hAnsi="Times New Roman"/>
                <w:sz w:val="18"/>
              </w:rPr>
              <w:t xml:space="preserve">.2024 г. № </w:t>
            </w:r>
            <w:r w:rsidR="00285D74">
              <w:rPr>
                <w:rFonts w:ascii="Times New Roman" w:hAnsi="Times New Roman"/>
                <w:sz w:val="18"/>
              </w:rPr>
              <w:t>45</w:t>
            </w:r>
            <w:r w:rsidRPr="000A3379">
              <w:rPr>
                <w:rFonts w:ascii="Times New Roman" w:hAnsi="Times New Roman"/>
                <w:sz w:val="18"/>
              </w:rPr>
              <w:t xml:space="preserve"> «Об утверждении административного регламента предоставления муниципальной услуги</w:t>
            </w:r>
            <w:r w:rsidR="00285D74">
              <w:rPr>
                <w:rFonts w:ascii="Times New Roman" w:hAnsi="Times New Roman"/>
                <w:sz w:val="18"/>
              </w:rPr>
              <w:t xml:space="preserve"> </w:t>
            </w:r>
            <w:r w:rsidR="00285D74" w:rsidRPr="00285D74">
              <w:rPr>
                <w:rFonts w:ascii="Times New Roman" w:hAnsi="Times New Roman"/>
                <w:sz w:val="18"/>
              </w:rPr>
              <w:t>«Предоставление в собственность, аренду  земельного участка, находящегося в муници</w:t>
            </w:r>
            <w:r w:rsidR="00285D74">
              <w:rPr>
                <w:rFonts w:ascii="Times New Roman" w:hAnsi="Times New Roman"/>
                <w:sz w:val="18"/>
              </w:rPr>
              <w:t>пальной собственности на торгах</w:t>
            </w:r>
            <w:r w:rsidRPr="000A3379">
              <w:rPr>
                <w:rFonts w:ascii="Times New Roman" w:hAnsi="Times New Roman"/>
                <w:sz w:val="18"/>
              </w:rPr>
              <w:t xml:space="preserve">» на территории </w:t>
            </w:r>
            <w:r w:rsidR="006B736E">
              <w:rPr>
                <w:rFonts w:ascii="Times New Roman" w:hAnsi="Times New Roman"/>
                <w:sz w:val="18"/>
              </w:rPr>
              <w:t>Старокалитвенского</w:t>
            </w:r>
            <w:r w:rsidRPr="000A3379">
              <w:rPr>
                <w:rFonts w:ascii="Times New Roman" w:hAnsi="Times New Roman"/>
                <w:sz w:val="18"/>
              </w:rPr>
              <w:t xml:space="preserve"> сельского поселения </w:t>
            </w:r>
            <w:r w:rsidR="009B651B">
              <w:rPr>
                <w:rFonts w:ascii="Times New Roman" w:hAnsi="Times New Roman"/>
                <w:sz w:val="18"/>
              </w:rPr>
              <w:t>Россошанского</w:t>
            </w:r>
            <w:r w:rsidRPr="000A3379">
              <w:rPr>
                <w:rFonts w:ascii="Times New Roman" w:hAnsi="Times New Roman"/>
                <w:sz w:val="18"/>
              </w:rPr>
              <w:t xml:space="preserve"> муниципального района Воронежской области»</w:t>
            </w:r>
          </w:p>
        </w:tc>
      </w:tr>
      <w:tr w:rsidR="000A3379" w:rsidRPr="000A3379" w:rsidTr="009B651B">
        <w:tc>
          <w:tcPr>
            <w:tcW w:w="225" w:type="pct"/>
          </w:tcPr>
          <w:p w:rsidR="000A3379" w:rsidRPr="000A3379" w:rsidRDefault="000A3379" w:rsidP="000A3379">
            <w:pPr>
              <w:spacing w:after="0"/>
              <w:jc w:val="center"/>
              <w:rPr>
                <w:rFonts w:ascii="Times New Roman" w:hAnsi="Times New Roman"/>
                <w:sz w:val="18"/>
              </w:rPr>
            </w:pPr>
            <w:r w:rsidRPr="000A3379">
              <w:rPr>
                <w:rFonts w:ascii="Times New Roman" w:hAnsi="Times New Roman"/>
                <w:sz w:val="18"/>
              </w:rPr>
              <w:t>6</w:t>
            </w:r>
          </w:p>
        </w:tc>
        <w:tc>
          <w:tcPr>
            <w:tcW w:w="1135" w:type="pct"/>
          </w:tcPr>
          <w:p w:rsidR="000A3379" w:rsidRPr="000A3379" w:rsidRDefault="000A3379" w:rsidP="000A3379">
            <w:pPr>
              <w:spacing w:after="0"/>
              <w:rPr>
                <w:rFonts w:ascii="Times New Roman" w:hAnsi="Times New Roman"/>
                <w:sz w:val="18"/>
              </w:rPr>
            </w:pPr>
            <w:r w:rsidRPr="000A3379">
              <w:rPr>
                <w:rFonts w:ascii="Times New Roman" w:hAnsi="Times New Roman"/>
                <w:sz w:val="18"/>
              </w:rPr>
              <w:t>Перечень «</w:t>
            </w:r>
            <w:proofErr w:type="spellStart"/>
            <w:r w:rsidRPr="000A3379">
              <w:rPr>
                <w:rFonts w:ascii="Times New Roman" w:hAnsi="Times New Roman"/>
                <w:sz w:val="18"/>
              </w:rPr>
              <w:t>подуслуг</w:t>
            </w:r>
            <w:proofErr w:type="spellEnd"/>
            <w:r w:rsidRPr="000A3379">
              <w:rPr>
                <w:rFonts w:ascii="Times New Roman" w:hAnsi="Times New Roman"/>
                <w:sz w:val="18"/>
              </w:rPr>
              <w:t>»</w:t>
            </w:r>
          </w:p>
        </w:tc>
        <w:tc>
          <w:tcPr>
            <w:tcW w:w="3640" w:type="pct"/>
          </w:tcPr>
          <w:p w:rsidR="000A3379" w:rsidRPr="000A3379" w:rsidRDefault="000A3379" w:rsidP="000A3379">
            <w:pPr>
              <w:spacing w:after="0"/>
              <w:jc w:val="both"/>
              <w:rPr>
                <w:rFonts w:ascii="Times New Roman" w:hAnsi="Times New Roman"/>
                <w:sz w:val="18"/>
              </w:rPr>
            </w:pPr>
            <w:r w:rsidRPr="000A3379">
              <w:rPr>
                <w:rFonts w:ascii="Times New Roman" w:hAnsi="Times New Roman"/>
                <w:sz w:val="18"/>
              </w:rPr>
              <w:t>нет</w:t>
            </w:r>
          </w:p>
        </w:tc>
      </w:tr>
      <w:tr w:rsidR="000A3379" w:rsidRPr="000A3379" w:rsidTr="009B651B">
        <w:trPr>
          <w:trHeight w:val="300"/>
        </w:trPr>
        <w:tc>
          <w:tcPr>
            <w:tcW w:w="225" w:type="pct"/>
            <w:vMerge w:val="restart"/>
          </w:tcPr>
          <w:p w:rsidR="000A3379" w:rsidRPr="000A3379" w:rsidRDefault="000A3379" w:rsidP="000A3379">
            <w:pPr>
              <w:spacing w:after="0"/>
              <w:jc w:val="center"/>
              <w:rPr>
                <w:rFonts w:ascii="Times New Roman" w:hAnsi="Times New Roman"/>
                <w:sz w:val="18"/>
              </w:rPr>
            </w:pPr>
            <w:r w:rsidRPr="000A3379">
              <w:rPr>
                <w:rFonts w:ascii="Times New Roman" w:hAnsi="Times New Roman"/>
                <w:sz w:val="18"/>
              </w:rPr>
              <w:t>7</w:t>
            </w:r>
          </w:p>
        </w:tc>
        <w:tc>
          <w:tcPr>
            <w:tcW w:w="1135" w:type="pct"/>
            <w:vMerge w:val="restart"/>
          </w:tcPr>
          <w:p w:rsidR="000A3379" w:rsidRPr="000A3379" w:rsidRDefault="000A3379" w:rsidP="000A3379">
            <w:pPr>
              <w:spacing w:after="0"/>
              <w:rPr>
                <w:rFonts w:ascii="Times New Roman" w:hAnsi="Times New Roman"/>
                <w:sz w:val="18"/>
              </w:rPr>
            </w:pPr>
            <w:r w:rsidRPr="000A3379">
              <w:rPr>
                <w:rFonts w:ascii="Times New Roman" w:hAnsi="Times New Roman"/>
                <w:sz w:val="18"/>
              </w:rPr>
              <w:t>Способы оценки качества предоставления государственной услуги</w:t>
            </w:r>
          </w:p>
        </w:tc>
        <w:tc>
          <w:tcPr>
            <w:tcW w:w="3640" w:type="pct"/>
            <w:tcBorders>
              <w:bottom w:val="single" w:sz="4" w:space="0" w:color="auto"/>
            </w:tcBorders>
          </w:tcPr>
          <w:p w:rsidR="000A3379" w:rsidRPr="000A3379" w:rsidRDefault="000A3379" w:rsidP="000A3379">
            <w:pPr>
              <w:spacing w:after="0"/>
              <w:rPr>
                <w:rFonts w:ascii="Times New Roman" w:hAnsi="Times New Roman"/>
                <w:sz w:val="18"/>
                <w:szCs w:val="18"/>
              </w:rPr>
            </w:pPr>
            <w:r w:rsidRPr="000A3379">
              <w:rPr>
                <w:rFonts w:ascii="Times New Roman" w:hAnsi="Times New Roman"/>
                <w:sz w:val="18"/>
                <w:szCs w:val="18"/>
              </w:rPr>
              <w:t>- терминальные устройства МФЦ;</w:t>
            </w:r>
          </w:p>
        </w:tc>
      </w:tr>
      <w:tr w:rsidR="000A3379" w:rsidRPr="000A3379" w:rsidTr="009B651B">
        <w:trPr>
          <w:trHeight w:val="270"/>
        </w:trPr>
        <w:tc>
          <w:tcPr>
            <w:tcW w:w="225" w:type="pct"/>
            <w:vMerge/>
          </w:tcPr>
          <w:p w:rsidR="000A3379" w:rsidRPr="000A3379" w:rsidRDefault="000A3379" w:rsidP="000A3379">
            <w:pPr>
              <w:spacing w:after="0"/>
              <w:jc w:val="center"/>
              <w:rPr>
                <w:rFonts w:ascii="Times New Roman" w:hAnsi="Times New Roman"/>
                <w:sz w:val="18"/>
              </w:rPr>
            </w:pPr>
          </w:p>
        </w:tc>
        <w:tc>
          <w:tcPr>
            <w:tcW w:w="1135" w:type="pct"/>
            <w:vMerge/>
          </w:tcPr>
          <w:p w:rsidR="000A3379" w:rsidRPr="000A3379" w:rsidRDefault="000A3379" w:rsidP="000A3379">
            <w:pPr>
              <w:spacing w:after="0"/>
              <w:rPr>
                <w:rFonts w:ascii="Times New Roman" w:hAnsi="Times New Roman"/>
                <w:sz w:val="18"/>
              </w:rPr>
            </w:pPr>
          </w:p>
        </w:tc>
        <w:tc>
          <w:tcPr>
            <w:tcW w:w="3640" w:type="pct"/>
            <w:tcBorders>
              <w:top w:val="single" w:sz="4" w:space="0" w:color="auto"/>
              <w:bottom w:val="single" w:sz="4" w:space="0" w:color="auto"/>
            </w:tcBorders>
          </w:tcPr>
          <w:p w:rsidR="000A3379" w:rsidRPr="000A3379" w:rsidRDefault="000A3379" w:rsidP="000A3379">
            <w:pPr>
              <w:spacing w:after="0"/>
              <w:rPr>
                <w:rFonts w:ascii="Times New Roman" w:hAnsi="Times New Roman"/>
                <w:sz w:val="18"/>
                <w:szCs w:val="18"/>
              </w:rPr>
            </w:pPr>
            <w:r w:rsidRPr="000A3379">
              <w:rPr>
                <w:rFonts w:ascii="Times New Roman" w:hAnsi="Times New Roman"/>
                <w:sz w:val="18"/>
                <w:szCs w:val="18"/>
              </w:rPr>
              <w:t>- Единый портал государственных услуг;</w:t>
            </w:r>
          </w:p>
        </w:tc>
      </w:tr>
      <w:tr w:rsidR="000A3379" w:rsidRPr="000A3379" w:rsidTr="009B651B">
        <w:trPr>
          <w:trHeight w:val="240"/>
        </w:trPr>
        <w:tc>
          <w:tcPr>
            <w:tcW w:w="225" w:type="pct"/>
            <w:vMerge/>
          </w:tcPr>
          <w:p w:rsidR="000A3379" w:rsidRPr="000A3379" w:rsidRDefault="000A3379" w:rsidP="000A3379">
            <w:pPr>
              <w:spacing w:after="0"/>
              <w:jc w:val="center"/>
              <w:rPr>
                <w:rFonts w:ascii="Times New Roman" w:hAnsi="Times New Roman"/>
                <w:sz w:val="18"/>
              </w:rPr>
            </w:pPr>
          </w:p>
        </w:tc>
        <w:tc>
          <w:tcPr>
            <w:tcW w:w="1135" w:type="pct"/>
            <w:vMerge/>
          </w:tcPr>
          <w:p w:rsidR="000A3379" w:rsidRPr="000A3379" w:rsidRDefault="000A3379" w:rsidP="000A3379">
            <w:pPr>
              <w:spacing w:after="0"/>
              <w:rPr>
                <w:rFonts w:ascii="Times New Roman" w:hAnsi="Times New Roman"/>
                <w:sz w:val="18"/>
              </w:rPr>
            </w:pPr>
          </w:p>
        </w:tc>
        <w:tc>
          <w:tcPr>
            <w:tcW w:w="3640" w:type="pct"/>
            <w:tcBorders>
              <w:top w:val="single" w:sz="4" w:space="0" w:color="auto"/>
              <w:bottom w:val="single" w:sz="4" w:space="0" w:color="auto"/>
            </w:tcBorders>
          </w:tcPr>
          <w:p w:rsidR="000A3379" w:rsidRPr="000A3379" w:rsidRDefault="000A3379" w:rsidP="000A3379">
            <w:pPr>
              <w:spacing w:after="0"/>
              <w:rPr>
                <w:rFonts w:ascii="Times New Roman" w:hAnsi="Times New Roman"/>
                <w:sz w:val="18"/>
                <w:szCs w:val="18"/>
              </w:rPr>
            </w:pPr>
            <w:r w:rsidRPr="000A3379">
              <w:rPr>
                <w:rFonts w:ascii="Times New Roman" w:hAnsi="Times New Roman"/>
                <w:sz w:val="18"/>
                <w:szCs w:val="18"/>
              </w:rPr>
              <w:t>- Портал государственных и муниципальных услуг Воронежской области</w:t>
            </w:r>
          </w:p>
        </w:tc>
      </w:tr>
    </w:tbl>
    <w:p w:rsidR="000A3379" w:rsidRPr="000A3379" w:rsidRDefault="000A3379" w:rsidP="000A3379">
      <w:pPr>
        <w:spacing w:after="0"/>
        <w:rPr>
          <w:rFonts w:ascii="Times New Roman" w:hAnsi="Times New Roman"/>
          <w:b/>
          <w:sz w:val="20"/>
          <w:szCs w:val="28"/>
        </w:rPr>
      </w:pPr>
      <w:r w:rsidRPr="000A3379">
        <w:rPr>
          <w:rFonts w:ascii="Times New Roman" w:hAnsi="Times New Roman"/>
          <w:b/>
          <w:sz w:val="20"/>
          <w:szCs w:val="28"/>
        </w:rPr>
        <w:t>Раздел 2. «Общие сведения об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2"/>
        <w:gridCol w:w="14671"/>
      </w:tblGrid>
      <w:tr w:rsidR="000A3379" w:rsidRPr="000A3379" w:rsidTr="009B651B">
        <w:tc>
          <w:tcPr>
            <w:tcW w:w="222"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1</w:t>
            </w:r>
          </w:p>
        </w:tc>
        <w:tc>
          <w:tcPr>
            <w:tcW w:w="4778" w:type="pct"/>
          </w:tcPr>
          <w:p w:rsidR="000A3379" w:rsidRPr="000A3379" w:rsidRDefault="000A3379" w:rsidP="000A3379">
            <w:pPr>
              <w:spacing w:after="0"/>
              <w:rPr>
                <w:rFonts w:ascii="Times New Roman" w:hAnsi="Times New Roman"/>
                <w:b/>
                <w:sz w:val="18"/>
              </w:rPr>
            </w:pPr>
            <w:r w:rsidRPr="000A3379">
              <w:rPr>
                <w:rFonts w:ascii="Times New Roman" w:hAnsi="Times New Roman"/>
                <w:b/>
                <w:sz w:val="18"/>
              </w:rPr>
              <w:t>Наименование услуги</w:t>
            </w:r>
          </w:p>
        </w:tc>
      </w:tr>
      <w:tr w:rsidR="000A3379" w:rsidRPr="000A3379" w:rsidTr="009B651B">
        <w:tc>
          <w:tcPr>
            <w:tcW w:w="222" w:type="pct"/>
          </w:tcPr>
          <w:p w:rsidR="000A3379" w:rsidRPr="000A3379" w:rsidRDefault="000A3379" w:rsidP="000A3379">
            <w:pPr>
              <w:spacing w:after="0"/>
              <w:jc w:val="center"/>
              <w:rPr>
                <w:rFonts w:ascii="Times New Roman" w:hAnsi="Times New Roman"/>
                <w:b/>
                <w:sz w:val="18"/>
              </w:rPr>
            </w:pPr>
          </w:p>
        </w:tc>
        <w:tc>
          <w:tcPr>
            <w:tcW w:w="4778" w:type="pct"/>
          </w:tcPr>
          <w:p w:rsidR="000A3379" w:rsidRPr="000A3379" w:rsidRDefault="000A3379" w:rsidP="000A3379">
            <w:pPr>
              <w:spacing w:after="0"/>
              <w:rPr>
                <w:rFonts w:ascii="Times New Roman" w:hAnsi="Times New Roman"/>
                <w:sz w:val="18"/>
              </w:rPr>
            </w:pPr>
            <w:r w:rsidRPr="000A3379">
              <w:rPr>
                <w:rFonts w:ascii="Times New Roman" w:hAnsi="Times New Roman"/>
                <w:sz w:val="1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0A3379" w:rsidRPr="000A3379" w:rsidTr="009B651B">
        <w:tc>
          <w:tcPr>
            <w:tcW w:w="222"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2</w:t>
            </w:r>
          </w:p>
        </w:tc>
        <w:tc>
          <w:tcPr>
            <w:tcW w:w="4778" w:type="pct"/>
          </w:tcPr>
          <w:p w:rsidR="000A3379" w:rsidRPr="000A3379" w:rsidRDefault="000A3379" w:rsidP="000A3379">
            <w:pPr>
              <w:spacing w:after="0"/>
              <w:rPr>
                <w:rFonts w:ascii="Times New Roman" w:hAnsi="Times New Roman"/>
                <w:sz w:val="18"/>
              </w:rPr>
            </w:pPr>
            <w:r w:rsidRPr="000A3379">
              <w:rPr>
                <w:rFonts w:ascii="Times New Roman" w:hAnsi="Times New Roman"/>
                <w:b/>
                <w:sz w:val="18"/>
              </w:rPr>
              <w:t>Срок предоставления в зависимости от условий</w:t>
            </w:r>
          </w:p>
        </w:tc>
      </w:tr>
      <w:tr w:rsidR="000A3379" w:rsidRPr="000A3379" w:rsidTr="009B651B">
        <w:tc>
          <w:tcPr>
            <w:tcW w:w="222"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2.1</w:t>
            </w:r>
          </w:p>
        </w:tc>
        <w:tc>
          <w:tcPr>
            <w:tcW w:w="4778" w:type="pct"/>
          </w:tcPr>
          <w:p w:rsidR="000A3379" w:rsidRPr="000A3379" w:rsidRDefault="000A3379" w:rsidP="000A3379">
            <w:pPr>
              <w:spacing w:after="0"/>
              <w:rPr>
                <w:rFonts w:ascii="Times New Roman" w:hAnsi="Times New Roman"/>
                <w:b/>
                <w:sz w:val="18"/>
              </w:rPr>
            </w:pPr>
            <w:r w:rsidRPr="000A3379">
              <w:rPr>
                <w:rFonts w:ascii="Times New Roman" w:hAnsi="Times New Roman"/>
                <w:b/>
                <w:sz w:val="18"/>
              </w:rPr>
              <w:t>При подаче заявления по месту жительства (месту нахождения юр. лица)</w:t>
            </w:r>
          </w:p>
        </w:tc>
      </w:tr>
      <w:tr w:rsidR="000A3379" w:rsidRPr="000A3379" w:rsidTr="009B651B">
        <w:tc>
          <w:tcPr>
            <w:tcW w:w="222" w:type="pct"/>
          </w:tcPr>
          <w:p w:rsidR="000A3379" w:rsidRPr="000A3379" w:rsidRDefault="000A3379" w:rsidP="000A3379">
            <w:pPr>
              <w:spacing w:after="0"/>
              <w:jc w:val="center"/>
              <w:rPr>
                <w:rFonts w:ascii="Times New Roman" w:hAnsi="Times New Roman"/>
                <w:b/>
                <w:sz w:val="20"/>
                <w:szCs w:val="20"/>
              </w:rPr>
            </w:pPr>
          </w:p>
        </w:tc>
        <w:tc>
          <w:tcPr>
            <w:tcW w:w="4778" w:type="pct"/>
          </w:tcPr>
          <w:p w:rsidR="000A3379" w:rsidRPr="000A3379" w:rsidRDefault="000A3379" w:rsidP="000A3379">
            <w:pPr>
              <w:widowControl w:val="0"/>
              <w:autoSpaceDE w:val="0"/>
              <w:autoSpaceDN w:val="0"/>
              <w:adjustRightInd w:val="0"/>
              <w:spacing w:after="0" w:line="240" w:lineRule="auto"/>
              <w:ind w:firstLine="709"/>
              <w:jc w:val="both"/>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Срок предоставления Муниципальной услуги не должен превышать двух месяцев со дня поступления заявления о проведен</w:t>
            </w:r>
            <w:proofErr w:type="gramStart"/>
            <w:r w:rsidRPr="000A3379">
              <w:rPr>
                <w:rFonts w:ascii="Times New Roman" w:hAnsi="Times New Roman" w:cs="Arial Unicode MS"/>
                <w:color w:val="000000"/>
                <w:sz w:val="20"/>
                <w:szCs w:val="20"/>
                <w:lang w:bidi="ru-RU"/>
              </w:rPr>
              <w:t>ии ау</w:t>
            </w:r>
            <w:proofErr w:type="gramEnd"/>
            <w:r w:rsidRPr="000A3379">
              <w:rPr>
                <w:rFonts w:ascii="Times New Roman" w:hAnsi="Times New Roman" w:cs="Arial Unicode MS"/>
                <w:color w:val="000000"/>
                <w:sz w:val="20"/>
                <w:szCs w:val="20"/>
                <w:lang w:bidi="ru-RU"/>
              </w:rPr>
              <w:t xml:space="preserve">кциона. </w:t>
            </w:r>
          </w:p>
          <w:p w:rsidR="000A3379" w:rsidRPr="000A3379" w:rsidRDefault="000A3379" w:rsidP="000A3379">
            <w:pPr>
              <w:widowControl w:val="0"/>
              <w:autoSpaceDE w:val="0"/>
              <w:autoSpaceDN w:val="0"/>
              <w:adjustRightInd w:val="0"/>
              <w:spacing w:after="0" w:line="240" w:lineRule="auto"/>
              <w:ind w:firstLine="709"/>
              <w:jc w:val="both"/>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0A3379" w:rsidRPr="000A3379" w:rsidRDefault="000A3379" w:rsidP="000A3379">
            <w:pPr>
              <w:widowControl w:val="0"/>
              <w:autoSpaceDE w:val="0"/>
              <w:autoSpaceDN w:val="0"/>
              <w:adjustRightInd w:val="0"/>
              <w:spacing w:after="0" w:line="240" w:lineRule="auto"/>
              <w:ind w:firstLine="709"/>
              <w:jc w:val="both"/>
              <w:rPr>
                <w:rFonts w:ascii="Times New Roman" w:hAnsi="Times New Roman"/>
                <w:b/>
                <w:sz w:val="20"/>
                <w:szCs w:val="20"/>
              </w:rPr>
            </w:pPr>
            <w:r w:rsidRPr="000A3379">
              <w:rPr>
                <w:rFonts w:ascii="Times New Roman" w:hAnsi="Times New Roman" w:cs="Arial Unicode MS"/>
                <w:color w:val="000000"/>
                <w:sz w:val="20"/>
                <w:szCs w:val="20"/>
                <w:lang w:bidi="ru-RU"/>
              </w:rPr>
              <w:t xml:space="preserve">Срок принятия решения об утверждении (отказе в утверждении) схемы расположения земельного участка составляет не более 10 рабочих дней (с 01.01.2025 – не более 9 рабочих дней). </w:t>
            </w:r>
          </w:p>
        </w:tc>
      </w:tr>
      <w:tr w:rsidR="000A3379" w:rsidRPr="000A3379" w:rsidTr="009B651B">
        <w:tc>
          <w:tcPr>
            <w:tcW w:w="222"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2.2</w:t>
            </w:r>
          </w:p>
        </w:tc>
        <w:tc>
          <w:tcPr>
            <w:tcW w:w="4778" w:type="pct"/>
          </w:tcPr>
          <w:p w:rsidR="000A3379" w:rsidRPr="000A3379" w:rsidRDefault="000A3379" w:rsidP="000A3379">
            <w:pPr>
              <w:spacing w:after="0"/>
              <w:rPr>
                <w:rFonts w:ascii="Times New Roman" w:hAnsi="Times New Roman"/>
                <w:sz w:val="18"/>
              </w:rPr>
            </w:pPr>
            <w:r w:rsidRPr="000A3379">
              <w:rPr>
                <w:rFonts w:ascii="Times New Roman" w:hAnsi="Times New Roman"/>
                <w:b/>
                <w:sz w:val="18"/>
              </w:rPr>
              <w:t xml:space="preserve">При подаче заявления </w:t>
            </w:r>
            <w:r w:rsidRPr="000A3379">
              <w:rPr>
                <w:rFonts w:ascii="Times New Roman" w:hAnsi="Times New Roman"/>
                <w:b/>
                <w:sz w:val="18"/>
                <w:u w:val="single"/>
              </w:rPr>
              <w:t xml:space="preserve">не </w:t>
            </w:r>
            <w:r w:rsidRPr="000A3379">
              <w:rPr>
                <w:rFonts w:ascii="Times New Roman" w:hAnsi="Times New Roman"/>
                <w:b/>
                <w:sz w:val="18"/>
              </w:rPr>
              <w:t>по месту жительства (по месту обращения)</w:t>
            </w:r>
          </w:p>
        </w:tc>
      </w:tr>
      <w:tr w:rsidR="000A3379" w:rsidRPr="000A3379" w:rsidTr="009B651B">
        <w:tc>
          <w:tcPr>
            <w:tcW w:w="222" w:type="pct"/>
          </w:tcPr>
          <w:p w:rsidR="000A3379" w:rsidRPr="000A3379" w:rsidRDefault="000A3379" w:rsidP="000A3379">
            <w:pPr>
              <w:spacing w:after="0"/>
              <w:jc w:val="center"/>
              <w:rPr>
                <w:rFonts w:ascii="Times New Roman" w:hAnsi="Times New Roman"/>
                <w:b/>
                <w:sz w:val="20"/>
                <w:szCs w:val="20"/>
              </w:rPr>
            </w:pPr>
          </w:p>
        </w:tc>
        <w:tc>
          <w:tcPr>
            <w:tcW w:w="4778" w:type="pct"/>
          </w:tcPr>
          <w:p w:rsidR="000A3379" w:rsidRPr="000A3379" w:rsidRDefault="000A3379" w:rsidP="000A3379">
            <w:pPr>
              <w:widowControl w:val="0"/>
              <w:autoSpaceDE w:val="0"/>
              <w:autoSpaceDN w:val="0"/>
              <w:adjustRightInd w:val="0"/>
              <w:spacing w:after="0" w:line="240" w:lineRule="auto"/>
              <w:ind w:firstLine="709"/>
              <w:jc w:val="both"/>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Срок предоставления Муниципальной услуги не должен превышать двух месяцев со дня поступления заявления о проведен</w:t>
            </w:r>
            <w:proofErr w:type="gramStart"/>
            <w:r w:rsidRPr="000A3379">
              <w:rPr>
                <w:rFonts w:ascii="Times New Roman" w:hAnsi="Times New Roman" w:cs="Arial Unicode MS"/>
                <w:color w:val="000000"/>
                <w:sz w:val="20"/>
                <w:szCs w:val="20"/>
                <w:lang w:bidi="ru-RU"/>
              </w:rPr>
              <w:t>ии ау</w:t>
            </w:r>
            <w:proofErr w:type="gramEnd"/>
            <w:r w:rsidRPr="000A3379">
              <w:rPr>
                <w:rFonts w:ascii="Times New Roman" w:hAnsi="Times New Roman" w:cs="Arial Unicode MS"/>
                <w:color w:val="000000"/>
                <w:sz w:val="20"/>
                <w:szCs w:val="20"/>
                <w:lang w:bidi="ru-RU"/>
              </w:rPr>
              <w:t xml:space="preserve">кциона. </w:t>
            </w:r>
          </w:p>
          <w:p w:rsidR="000A3379" w:rsidRPr="000A3379" w:rsidRDefault="000A3379" w:rsidP="000A3379">
            <w:pPr>
              <w:widowControl w:val="0"/>
              <w:autoSpaceDE w:val="0"/>
              <w:autoSpaceDN w:val="0"/>
              <w:adjustRightInd w:val="0"/>
              <w:spacing w:after="0" w:line="240" w:lineRule="auto"/>
              <w:ind w:firstLine="709"/>
              <w:jc w:val="both"/>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0A3379" w:rsidRPr="000A3379" w:rsidRDefault="000A3379" w:rsidP="000A3379">
            <w:pPr>
              <w:widowControl w:val="0"/>
              <w:autoSpaceDE w:val="0"/>
              <w:autoSpaceDN w:val="0"/>
              <w:adjustRightInd w:val="0"/>
              <w:spacing w:after="0" w:line="240" w:lineRule="auto"/>
              <w:ind w:firstLine="709"/>
              <w:jc w:val="both"/>
              <w:rPr>
                <w:rFonts w:ascii="Times New Roman" w:hAnsi="Times New Roman"/>
                <w:b/>
                <w:sz w:val="20"/>
                <w:szCs w:val="20"/>
              </w:rPr>
            </w:pPr>
            <w:r w:rsidRPr="000A3379">
              <w:rPr>
                <w:rFonts w:ascii="Times New Roman" w:hAnsi="Times New Roman" w:cs="Arial Unicode MS"/>
                <w:color w:val="000000"/>
                <w:sz w:val="20"/>
                <w:szCs w:val="20"/>
                <w:lang w:bidi="ru-RU"/>
              </w:rPr>
              <w:t xml:space="preserve">Срок принятия решения об утверждении (отказе в утверждении) схемы расположения земельного участка составляет не более 10 рабочих дней (с 01.01.2025 – не более 9 рабочих дней). </w:t>
            </w:r>
          </w:p>
        </w:tc>
      </w:tr>
      <w:tr w:rsidR="000A3379" w:rsidRPr="000A3379" w:rsidTr="009B651B">
        <w:tc>
          <w:tcPr>
            <w:tcW w:w="222"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3</w:t>
            </w:r>
          </w:p>
        </w:tc>
        <w:tc>
          <w:tcPr>
            <w:tcW w:w="4778" w:type="pct"/>
          </w:tcPr>
          <w:p w:rsidR="000A3379" w:rsidRPr="000A3379" w:rsidRDefault="000A3379" w:rsidP="000A3379">
            <w:pPr>
              <w:spacing w:after="0"/>
              <w:rPr>
                <w:rFonts w:ascii="Times New Roman" w:hAnsi="Times New Roman"/>
                <w:sz w:val="18"/>
              </w:rPr>
            </w:pPr>
            <w:r w:rsidRPr="000A3379">
              <w:rPr>
                <w:rFonts w:ascii="Times New Roman" w:hAnsi="Times New Roman"/>
                <w:b/>
                <w:sz w:val="18"/>
              </w:rPr>
              <w:t>Основания отказа в приёме документов</w:t>
            </w:r>
          </w:p>
        </w:tc>
      </w:tr>
      <w:tr w:rsidR="000A3379" w:rsidRPr="000A3379" w:rsidTr="009B651B">
        <w:tc>
          <w:tcPr>
            <w:tcW w:w="222" w:type="pct"/>
          </w:tcPr>
          <w:p w:rsidR="000A3379" w:rsidRPr="000A3379" w:rsidRDefault="000A3379" w:rsidP="000A3379">
            <w:pPr>
              <w:spacing w:after="0"/>
              <w:jc w:val="center"/>
              <w:rPr>
                <w:rFonts w:ascii="Times New Roman" w:hAnsi="Times New Roman"/>
                <w:b/>
                <w:sz w:val="20"/>
                <w:szCs w:val="20"/>
              </w:rPr>
            </w:pPr>
          </w:p>
        </w:tc>
        <w:tc>
          <w:tcPr>
            <w:tcW w:w="4778" w:type="pct"/>
          </w:tcPr>
          <w:p w:rsidR="000A3379" w:rsidRPr="000A3379" w:rsidRDefault="000A3379" w:rsidP="000A3379">
            <w:pPr>
              <w:tabs>
                <w:tab w:val="left" w:pos="0"/>
              </w:tabs>
              <w:spacing w:after="0" w:line="240" w:lineRule="auto"/>
              <w:ind w:firstLine="567"/>
              <w:jc w:val="both"/>
              <w:rPr>
                <w:rFonts w:ascii="Times New Roman" w:eastAsia="Times New Roman" w:hAnsi="Times New Roman"/>
                <w:spacing w:val="7"/>
                <w:sz w:val="20"/>
                <w:szCs w:val="20"/>
              </w:rPr>
            </w:pPr>
            <w:r w:rsidRPr="000A3379">
              <w:rPr>
                <w:rFonts w:ascii="Times New Roman" w:eastAsia="Times New Roman" w:hAnsi="Times New Roman"/>
                <w:spacing w:val="7"/>
                <w:sz w:val="20"/>
                <w:szCs w:val="20"/>
              </w:rPr>
              <w:t>1. Основаниями для отказа в приеме документов, необходимых для предоставления Муниципальной услуги являются:</w:t>
            </w:r>
          </w:p>
          <w:p w:rsidR="000A3379" w:rsidRPr="000A3379" w:rsidRDefault="000A3379" w:rsidP="000A3379">
            <w:pPr>
              <w:tabs>
                <w:tab w:val="left" w:pos="0"/>
              </w:tabs>
              <w:autoSpaceDE w:val="0"/>
              <w:autoSpaceDN w:val="0"/>
              <w:adjustRightInd w:val="0"/>
              <w:spacing w:after="0" w:line="240" w:lineRule="auto"/>
              <w:ind w:firstLine="567"/>
              <w:contextualSpacing/>
              <w:jc w:val="both"/>
              <w:rPr>
                <w:rFonts w:ascii="Times New Roman" w:hAnsi="Times New Roman"/>
                <w:sz w:val="20"/>
                <w:szCs w:val="20"/>
              </w:rPr>
            </w:pPr>
            <w:r w:rsidRPr="000A3379">
              <w:rPr>
                <w:rFonts w:ascii="Times New Roman" w:hAnsi="Times New Roman"/>
                <w:sz w:val="20"/>
                <w:szCs w:val="20"/>
              </w:rPr>
              <w:t>представление неполного комплекта документов;</w:t>
            </w:r>
          </w:p>
          <w:p w:rsidR="000A3379" w:rsidRPr="000A3379" w:rsidRDefault="000A3379" w:rsidP="000A3379">
            <w:pPr>
              <w:widowControl w:val="0"/>
              <w:tabs>
                <w:tab w:val="left" w:pos="0"/>
              </w:tabs>
              <w:autoSpaceDE w:val="0"/>
              <w:autoSpaceDN w:val="0"/>
              <w:adjustRightInd w:val="0"/>
              <w:spacing w:after="0" w:line="240" w:lineRule="auto"/>
              <w:ind w:firstLine="567"/>
              <w:jc w:val="both"/>
              <w:rPr>
                <w:rFonts w:ascii="Times New Roman" w:hAnsi="Times New Roman" w:cs="Arial Unicode MS"/>
                <w:color w:val="000000"/>
                <w:sz w:val="20"/>
                <w:szCs w:val="20"/>
                <w:lang w:eastAsia="ru-RU" w:bidi="ru-RU"/>
              </w:rPr>
            </w:pPr>
            <w:r w:rsidRPr="000A3379">
              <w:rPr>
                <w:rFonts w:ascii="Times New Roman" w:hAnsi="Times New Roman" w:cs="Arial Unicode MS"/>
                <w:color w:val="000000"/>
                <w:sz w:val="20"/>
                <w:szCs w:val="20"/>
                <w:lang w:eastAsia="ru-RU" w:bidi="ru-RU"/>
              </w:rPr>
              <w:lastRenderedPageBreak/>
              <w:t xml:space="preserve">представленные документы утратили силу на момент обращения за </w:t>
            </w:r>
            <w:r w:rsidRPr="000A3379">
              <w:rPr>
                <w:rFonts w:ascii="Times New Roman" w:eastAsia="Arial Unicode MS" w:hAnsi="Times New Roman" w:cs="Arial Unicode MS"/>
                <w:color w:val="000000"/>
                <w:sz w:val="20"/>
                <w:szCs w:val="20"/>
                <w:lang w:eastAsia="ru-RU" w:bidi="ru-RU"/>
              </w:rPr>
              <w:t>Муниципальной</w:t>
            </w:r>
            <w:r w:rsidRPr="000A3379">
              <w:rPr>
                <w:rFonts w:ascii="Times New Roman" w:hAnsi="Times New Roman" w:cs="Arial Unicode MS"/>
                <w:color w:val="000000"/>
                <w:sz w:val="20"/>
                <w:szCs w:val="20"/>
                <w:lang w:eastAsia="ru-RU" w:bidi="ru-RU"/>
              </w:rPr>
              <w:t xml:space="preserve"> услугой (документ, удостоверяющий личность, документ, удостоверяющий полномочия представителя Заявителя);</w:t>
            </w:r>
          </w:p>
          <w:p w:rsidR="000A3379" w:rsidRPr="000A3379" w:rsidRDefault="000A3379" w:rsidP="000A3379">
            <w:pPr>
              <w:tabs>
                <w:tab w:val="left" w:pos="0"/>
              </w:tabs>
              <w:autoSpaceDE w:val="0"/>
              <w:autoSpaceDN w:val="0"/>
              <w:adjustRightInd w:val="0"/>
              <w:spacing w:after="0" w:line="240" w:lineRule="auto"/>
              <w:ind w:firstLine="567"/>
              <w:contextualSpacing/>
              <w:jc w:val="both"/>
              <w:rPr>
                <w:rFonts w:ascii="Times New Roman" w:hAnsi="Times New Roman"/>
                <w:sz w:val="20"/>
                <w:szCs w:val="20"/>
              </w:rPr>
            </w:pPr>
            <w:r w:rsidRPr="000A3379">
              <w:rPr>
                <w:rFonts w:ascii="Times New Roman" w:hAnsi="Times New Roman"/>
                <w:sz w:val="20"/>
                <w:szCs w:val="20"/>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A3379" w:rsidRPr="000A3379" w:rsidRDefault="000A3379" w:rsidP="000A3379">
            <w:pPr>
              <w:tabs>
                <w:tab w:val="left" w:pos="0"/>
              </w:tabs>
              <w:autoSpaceDE w:val="0"/>
              <w:autoSpaceDN w:val="0"/>
              <w:adjustRightInd w:val="0"/>
              <w:spacing w:after="0" w:line="240" w:lineRule="auto"/>
              <w:ind w:firstLine="567"/>
              <w:contextualSpacing/>
              <w:jc w:val="both"/>
              <w:rPr>
                <w:rFonts w:ascii="Times New Roman" w:hAnsi="Times New Roman"/>
                <w:sz w:val="20"/>
                <w:szCs w:val="20"/>
              </w:rPr>
            </w:pPr>
            <w:r w:rsidRPr="000A3379">
              <w:rPr>
                <w:rFonts w:ascii="Times New Roman" w:hAnsi="Times New Roman"/>
                <w:sz w:val="20"/>
                <w:szCs w:val="2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0A3379" w:rsidRPr="000A3379" w:rsidRDefault="000A3379" w:rsidP="000A3379">
            <w:pPr>
              <w:tabs>
                <w:tab w:val="left" w:pos="0"/>
              </w:tabs>
              <w:autoSpaceDE w:val="0"/>
              <w:autoSpaceDN w:val="0"/>
              <w:adjustRightInd w:val="0"/>
              <w:spacing w:after="0" w:line="240" w:lineRule="auto"/>
              <w:ind w:firstLine="567"/>
              <w:contextualSpacing/>
              <w:jc w:val="both"/>
              <w:rPr>
                <w:rFonts w:ascii="Times New Roman" w:hAnsi="Times New Roman"/>
                <w:sz w:val="20"/>
                <w:szCs w:val="20"/>
              </w:rPr>
            </w:pPr>
            <w:r w:rsidRPr="000A3379">
              <w:rPr>
                <w:rFonts w:ascii="Times New Roman" w:hAnsi="Times New Roman"/>
                <w:sz w:val="20"/>
                <w:szCs w:val="20"/>
              </w:rPr>
              <w:t xml:space="preserve">несоблюдение установленных </w:t>
            </w:r>
            <w:hyperlink r:id="rId6" w:history="1">
              <w:r w:rsidRPr="000A3379">
                <w:rPr>
                  <w:rFonts w:ascii="Times New Roman" w:hAnsi="Times New Roman"/>
                  <w:color w:val="0000FF"/>
                  <w:sz w:val="20"/>
                  <w:szCs w:val="20"/>
                </w:rPr>
                <w:t>статьей 11</w:t>
              </w:r>
            </w:hyperlink>
            <w:r w:rsidRPr="000A3379">
              <w:rPr>
                <w:rFonts w:ascii="Times New Roman" w:hAnsi="Times New Roman"/>
                <w:sz w:val="20"/>
                <w:szCs w:val="20"/>
              </w:rPr>
              <w:t xml:space="preserve">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0A3379" w:rsidRPr="000A3379" w:rsidRDefault="000A3379" w:rsidP="000A3379">
            <w:pPr>
              <w:tabs>
                <w:tab w:val="left" w:pos="0"/>
              </w:tabs>
              <w:autoSpaceDE w:val="0"/>
              <w:autoSpaceDN w:val="0"/>
              <w:adjustRightInd w:val="0"/>
              <w:spacing w:after="0" w:line="240" w:lineRule="auto"/>
              <w:ind w:firstLine="567"/>
              <w:contextualSpacing/>
              <w:jc w:val="both"/>
              <w:rPr>
                <w:rFonts w:ascii="Times New Roman" w:hAnsi="Times New Roman"/>
                <w:sz w:val="20"/>
                <w:szCs w:val="20"/>
              </w:rPr>
            </w:pPr>
            <w:r w:rsidRPr="000A3379">
              <w:rPr>
                <w:rFonts w:ascii="Times New Roman" w:hAnsi="Times New Roman"/>
                <w:sz w:val="20"/>
                <w:szCs w:val="20"/>
              </w:rPr>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0A3379" w:rsidRPr="000A3379" w:rsidRDefault="000A3379" w:rsidP="000A3379">
            <w:pPr>
              <w:tabs>
                <w:tab w:val="left" w:pos="0"/>
              </w:tabs>
              <w:autoSpaceDE w:val="0"/>
              <w:autoSpaceDN w:val="0"/>
              <w:adjustRightInd w:val="0"/>
              <w:spacing w:after="0" w:line="240" w:lineRule="auto"/>
              <w:ind w:firstLine="567"/>
              <w:contextualSpacing/>
              <w:jc w:val="both"/>
              <w:rPr>
                <w:rFonts w:ascii="Times New Roman" w:hAnsi="Times New Roman"/>
                <w:sz w:val="20"/>
                <w:szCs w:val="20"/>
              </w:rPr>
            </w:pPr>
            <w:r w:rsidRPr="000A3379">
              <w:rPr>
                <w:rFonts w:ascii="Times New Roman" w:hAnsi="Times New Roman"/>
                <w:sz w:val="20"/>
                <w:szCs w:val="20"/>
              </w:rPr>
              <w:t>неполное заполнение полей в форме заявления, в том числе в интерактивной форме заявления на ЕПГУ, РПГУ;</w:t>
            </w:r>
          </w:p>
          <w:p w:rsidR="000A3379" w:rsidRPr="000A3379" w:rsidRDefault="000A3379" w:rsidP="000A3379">
            <w:pPr>
              <w:widowControl w:val="0"/>
              <w:tabs>
                <w:tab w:val="left" w:pos="0"/>
              </w:tabs>
              <w:autoSpaceDE w:val="0"/>
              <w:autoSpaceDN w:val="0"/>
              <w:adjustRightInd w:val="0"/>
              <w:spacing w:after="0" w:line="240" w:lineRule="auto"/>
              <w:jc w:val="both"/>
              <w:rPr>
                <w:rFonts w:ascii="Times New Roman" w:hAnsi="Times New Roman" w:cs="Arial Unicode MS"/>
                <w:color w:val="000000"/>
                <w:sz w:val="20"/>
                <w:szCs w:val="20"/>
                <w:lang w:eastAsia="ru-RU" w:bidi="ru-RU"/>
              </w:rPr>
            </w:pPr>
            <w:r w:rsidRPr="000A3379">
              <w:rPr>
                <w:rFonts w:ascii="Times New Roman" w:hAnsi="Times New Roman" w:cs="Arial Unicode MS"/>
                <w:color w:val="000000"/>
                <w:sz w:val="20"/>
                <w:szCs w:val="20"/>
                <w:lang w:eastAsia="ru-RU" w:bidi="ru-RU"/>
              </w:rPr>
              <w:t xml:space="preserve">обращение за предоставлением иной </w:t>
            </w:r>
            <w:r w:rsidRPr="000A3379">
              <w:rPr>
                <w:rFonts w:ascii="Times New Roman" w:eastAsia="Arial Unicode MS" w:hAnsi="Times New Roman" w:cs="Arial Unicode MS"/>
                <w:color w:val="000000"/>
                <w:sz w:val="20"/>
                <w:szCs w:val="20"/>
                <w:lang w:eastAsia="ru-RU" w:bidi="ru-RU"/>
              </w:rPr>
              <w:t>Муниципальной</w:t>
            </w:r>
            <w:r w:rsidRPr="000A3379">
              <w:rPr>
                <w:rFonts w:ascii="Times New Roman" w:hAnsi="Times New Roman" w:cs="Arial Unicode MS"/>
                <w:color w:val="000000"/>
                <w:sz w:val="20"/>
                <w:szCs w:val="20"/>
                <w:lang w:eastAsia="ru-RU" w:bidi="ru-RU"/>
              </w:rPr>
              <w:t xml:space="preserve"> услуги;</w:t>
            </w:r>
          </w:p>
          <w:p w:rsidR="000A3379" w:rsidRPr="000A3379" w:rsidRDefault="000A3379" w:rsidP="000A3379">
            <w:pPr>
              <w:tabs>
                <w:tab w:val="left" w:pos="0"/>
              </w:tabs>
              <w:autoSpaceDE w:val="0"/>
              <w:autoSpaceDN w:val="0"/>
              <w:adjustRightInd w:val="0"/>
              <w:spacing w:after="0" w:line="240" w:lineRule="auto"/>
              <w:ind w:firstLine="567"/>
              <w:contextualSpacing/>
              <w:jc w:val="both"/>
              <w:rPr>
                <w:rFonts w:ascii="Times New Roman" w:hAnsi="Times New Roman"/>
                <w:sz w:val="20"/>
                <w:szCs w:val="20"/>
              </w:rPr>
            </w:pPr>
            <w:r w:rsidRPr="000A3379">
              <w:rPr>
                <w:rFonts w:ascii="Times New Roman" w:hAnsi="Times New Roman"/>
                <w:sz w:val="20"/>
                <w:szCs w:val="20"/>
              </w:rPr>
              <w:t>запрос подан лицом, не имеющим полномочий представлять интересы Заявителя.</w:t>
            </w:r>
          </w:p>
          <w:p w:rsidR="000A3379" w:rsidRPr="000A3379" w:rsidRDefault="000A3379" w:rsidP="000A3379">
            <w:pPr>
              <w:tabs>
                <w:tab w:val="left" w:pos="0"/>
              </w:tabs>
              <w:autoSpaceDE w:val="0"/>
              <w:autoSpaceDN w:val="0"/>
              <w:adjustRightInd w:val="0"/>
              <w:spacing w:after="0" w:line="240" w:lineRule="auto"/>
              <w:ind w:firstLine="567"/>
              <w:contextualSpacing/>
              <w:jc w:val="both"/>
              <w:rPr>
                <w:rFonts w:ascii="Times New Roman" w:hAnsi="Times New Roman"/>
                <w:sz w:val="20"/>
                <w:szCs w:val="20"/>
              </w:rPr>
            </w:pPr>
            <w:r w:rsidRPr="000A3379">
              <w:rPr>
                <w:rFonts w:ascii="Times New Roman" w:hAnsi="Times New Roman"/>
                <w:sz w:val="20"/>
                <w:szCs w:val="20"/>
              </w:rPr>
              <w:t>2. Решение об отказе в приеме документов, необходимых для предоставления Муниципальной услуги, оформляется в соответствии с Приложением № 8 к настоящему Административному регламенту и  направляется в личный кабинет Заявителя на ЕПГУ, РПГУ не позднее первого рабочего дня, следующего за днем подачи заявления.</w:t>
            </w:r>
          </w:p>
          <w:p w:rsidR="000A3379" w:rsidRPr="000A3379" w:rsidRDefault="000A3379" w:rsidP="000A3379">
            <w:pPr>
              <w:tabs>
                <w:tab w:val="left" w:pos="0"/>
              </w:tabs>
              <w:autoSpaceDE w:val="0"/>
              <w:autoSpaceDN w:val="0"/>
              <w:adjustRightInd w:val="0"/>
              <w:spacing w:after="0" w:line="240" w:lineRule="auto"/>
              <w:ind w:firstLine="567"/>
              <w:contextualSpacing/>
              <w:jc w:val="both"/>
              <w:rPr>
                <w:rFonts w:ascii="Times New Roman" w:hAnsi="Times New Roman"/>
                <w:sz w:val="20"/>
                <w:szCs w:val="20"/>
              </w:rPr>
            </w:pPr>
            <w:r w:rsidRPr="000A3379">
              <w:rPr>
                <w:rFonts w:ascii="Times New Roman" w:hAnsi="Times New Roman"/>
                <w:sz w:val="20"/>
                <w:szCs w:val="20"/>
              </w:rPr>
              <w:t>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0A3379" w:rsidRPr="000A3379" w:rsidRDefault="000A3379" w:rsidP="000A3379">
            <w:pPr>
              <w:widowControl w:val="0"/>
              <w:tabs>
                <w:tab w:val="left" w:pos="0"/>
              </w:tabs>
              <w:spacing w:after="0" w:line="240" w:lineRule="auto"/>
              <w:ind w:left="567"/>
              <w:jc w:val="both"/>
              <w:rPr>
                <w:rFonts w:ascii="Times New Roman" w:eastAsia="Times New Roman" w:hAnsi="Times New Roman"/>
                <w:spacing w:val="7"/>
                <w:sz w:val="20"/>
                <w:szCs w:val="20"/>
              </w:rPr>
            </w:pPr>
            <w:r w:rsidRPr="000A3379">
              <w:rPr>
                <w:rFonts w:ascii="Times New Roman" w:eastAsia="Times New Roman" w:hAnsi="Times New Roman"/>
                <w:spacing w:val="7"/>
                <w:sz w:val="20"/>
                <w:szCs w:val="20"/>
              </w:rPr>
              <w:t>4. Отказ в приеме документов не препятствует повторному обращению заявителя в Администрацию за получением Муниципальной услуги.</w:t>
            </w:r>
          </w:p>
          <w:p w:rsidR="000A3379" w:rsidRPr="000A3379" w:rsidRDefault="000A3379" w:rsidP="000A3379">
            <w:pPr>
              <w:widowControl w:val="0"/>
              <w:suppressAutoHyphens/>
              <w:autoSpaceDE w:val="0"/>
              <w:spacing w:after="0" w:line="240" w:lineRule="auto"/>
              <w:ind w:firstLine="709"/>
              <w:contextualSpacing/>
              <w:jc w:val="both"/>
              <w:rPr>
                <w:rFonts w:ascii="Arial" w:eastAsia="Times New Roman" w:hAnsi="Arial" w:cs="Arial"/>
                <w:sz w:val="20"/>
                <w:szCs w:val="20"/>
                <w:lang w:eastAsia="ar-SA"/>
              </w:rPr>
            </w:pPr>
          </w:p>
        </w:tc>
      </w:tr>
      <w:tr w:rsidR="000A3379" w:rsidRPr="000A3379" w:rsidTr="009B651B">
        <w:tc>
          <w:tcPr>
            <w:tcW w:w="222"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lastRenderedPageBreak/>
              <w:t>4</w:t>
            </w:r>
          </w:p>
        </w:tc>
        <w:tc>
          <w:tcPr>
            <w:tcW w:w="4778" w:type="pct"/>
          </w:tcPr>
          <w:p w:rsidR="000A3379" w:rsidRPr="000A3379" w:rsidRDefault="000A3379" w:rsidP="000A3379">
            <w:pPr>
              <w:tabs>
                <w:tab w:val="num" w:pos="792"/>
                <w:tab w:val="left" w:pos="1440"/>
                <w:tab w:val="left" w:pos="1560"/>
              </w:tabs>
              <w:spacing w:after="0"/>
              <w:jc w:val="both"/>
              <w:rPr>
                <w:rFonts w:ascii="Times New Roman" w:hAnsi="Times New Roman"/>
                <w:sz w:val="18"/>
              </w:rPr>
            </w:pPr>
            <w:r w:rsidRPr="000A3379">
              <w:rPr>
                <w:rFonts w:ascii="Times New Roman" w:hAnsi="Times New Roman"/>
                <w:b/>
                <w:sz w:val="18"/>
              </w:rPr>
              <w:t>Основания отказа в предоставлении услуги</w:t>
            </w:r>
          </w:p>
        </w:tc>
      </w:tr>
      <w:tr w:rsidR="000A3379" w:rsidRPr="000A3379" w:rsidTr="009B651B">
        <w:tc>
          <w:tcPr>
            <w:tcW w:w="222" w:type="pct"/>
          </w:tcPr>
          <w:p w:rsidR="000A3379" w:rsidRPr="000A3379" w:rsidRDefault="000A3379" w:rsidP="000A3379">
            <w:pPr>
              <w:spacing w:after="0"/>
              <w:jc w:val="center"/>
              <w:rPr>
                <w:rFonts w:ascii="Times New Roman" w:hAnsi="Times New Roman"/>
                <w:b/>
                <w:sz w:val="20"/>
                <w:szCs w:val="20"/>
              </w:rPr>
            </w:pPr>
          </w:p>
        </w:tc>
        <w:tc>
          <w:tcPr>
            <w:tcW w:w="4778" w:type="pct"/>
          </w:tcPr>
          <w:p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r w:rsidRPr="000A3379">
              <w:rPr>
                <w:rFonts w:ascii="Times New Roman" w:eastAsia="Arial Unicode MS" w:hAnsi="Times New Roman" w:cs="Arial Unicode MS"/>
                <w:color w:val="000000"/>
                <w:sz w:val="20"/>
                <w:szCs w:val="20"/>
                <w:lang w:eastAsia="ru-RU" w:bidi="ru-RU"/>
              </w:rPr>
              <w:t xml:space="preserve">Администрация принимает </w:t>
            </w:r>
            <w:hyperlink r:id="rId7" w:history="1">
              <w:r w:rsidRPr="000A3379">
                <w:rPr>
                  <w:rFonts w:ascii="Times New Roman" w:eastAsia="Arial Unicode MS" w:hAnsi="Times New Roman" w:cs="Arial Unicode MS"/>
                  <w:sz w:val="20"/>
                  <w:szCs w:val="20"/>
                  <w:u w:val="single"/>
                  <w:lang w:eastAsia="ru-RU" w:bidi="ru-RU"/>
                </w:rPr>
                <w:t>решение</w:t>
              </w:r>
            </w:hyperlink>
            <w:r w:rsidRPr="000A3379">
              <w:rPr>
                <w:rFonts w:ascii="Times New Roman" w:eastAsia="Arial Unicode MS" w:hAnsi="Times New Roman" w:cs="Arial Unicode MS"/>
                <w:color w:val="000000"/>
                <w:sz w:val="20"/>
                <w:szCs w:val="20"/>
                <w:lang w:eastAsia="ru-RU" w:bidi="ru-RU"/>
              </w:rPr>
              <w:t xml:space="preserve"> об отказе в проведен</w:t>
            </w:r>
            <w:proofErr w:type="gramStart"/>
            <w:r w:rsidRPr="000A3379">
              <w:rPr>
                <w:rFonts w:ascii="Times New Roman" w:eastAsia="Arial Unicode MS" w:hAnsi="Times New Roman" w:cs="Arial Unicode MS"/>
                <w:color w:val="000000"/>
                <w:sz w:val="20"/>
                <w:szCs w:val="20"/>
                <w:lang w:eastAsia="ru-RU" w:bidi="ru-RU"/>
              </w:rPr>
              <w:t>ии ау</w:t>
            </w:r>
            <w:proofErr w:type="gramEnd"/>
            <w:r w:rsidRPr="000A3379">
              <w:rPr>
                <w:rFonts w:ascii="Times New Roman" w:eastAsia="Arial Unicode MS" w:hAnsi="Times New Roman" w:cs="Arial Unicode MS"/>
                <w:color w:val="000000"/>
                <w:sz w:val="20"/>
                <w:szCs w:val="20"/>
                <w:lang w:eastAsia="ru-RU" w:bidi="ru-RU"/>
              </w:rPr>
              <w:t xml:space="preserve">кциона в случае, когда земельный участок не может быть предметом аукциона. </w:t>
            </w:r>
          </w:p>
          <w:p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r w:rsidRPr="000A3379">
              <w:rPr>
                <w:rFonts w:ascii="Times New Roman" w:eastAsia="Arial Unicode MS" w:hAnsi="Times New Roman" w:cs="Arial Unicode MS"/>
                <w:color w:val="000000"/>
                <w:sz w:val="20"/>
                <w:szCs w:val="20"/>
                <w:lang w:eastAsia="ru-RU" w:bidi="ru-RU"/>
              </w:rPr>
              <w:t xml:space="preserve">Земельный участок, находящийся в муниципальной собственности, не может быть предметом аукциона, если: </w:t>
            </w:r>
          </w:p>
          <w:p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r w:rsidRPr="000A3379">
              <w:rPr>
                <w:rFonts w:ascii="Times New Roman" w:eastAsia="Arial Unicode MS" w:hAnsi="Times New Roman" w:cs="Arial Unicode MS"/>
                <w:color w:val="000000"/>
                <w:sz w:val="20"/>
                <w:szCs w:val="20"/>
                <w:lang w:eastAsia="ru-RU" w:bidi="ru-RU"/>
              </w:rPr>
              <w:t xml:space="preserve">1) границы земельного участка подлежат уточнению в соответствии с требованиями Федерального </w:t>
            </w:r>
            <w:hyperlink r:id="rId8" w:history="1">
              <w:r w:rsidRPr="000A3379">
                <w:rPr>
                  <w:rFonts w:ascii="Times New Roman" w:eastAsia="Arial Unicode MS" w:hAnsi="Times New Roman" w:cs="Arial Unicode MS"/>
                  <w:sz w:val="20"/>
                  <w:szCs w:val="20"/>
                  <w:u w:val="single"/>
                  <w:lang w:eastAsia="ru-RU" w:bidi="ru-RU"/>
                </w:rPr>
                <w:t>закона</w:t>
              </w:r>
            </w:hyperlink>
            <w:r w:rsidRPr="000A3379">
              <w:rPr>
                <w:rFonts w:ascii="Times New Roman" w:eastAsia="Arial Unicode MS" w:hAnsi="Times New Roman" w:cs="Arial Unicode MS"/>
                <w:color w:val="000000"/>
                <w:sz w:val="20"/>
                <w:szCs w:val="20"/>
                <w:lang w:eastAsia="ru-RU" w:bidi="ru-RU"/>
              </w:rPr>
              <w:t xml:space="preserve"> «О государственной регистрации недвижимости»; </w:t>
            </w:r>
          </w:p>
          <w:p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r w:rsidRPr="000A3379">
              <w:rPr>
                <w:rFonts w:ascii="Times New Roman" w:eastAsia="Arial Unicode MS" w:hAnsi="Times New Roman" w:cs="Arial Unicode MS"/>
                <w:color w:val="000000"/>
                <w:sz w:val="20"/>
                <w:szCs w:val="20"/>
                <w:lang w:eastAsia="ru-RU" w:bidi="ru-RU"/>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proofErr w:type="gramStart"/>
            <w:r w:rsidRPr="000A3379">
              <w:rPr>
                <w:rFonts w:ascii="Times New Roman" w:eastAsia="Arial Unicode MS" w:hAnsi="Times New Roman" w:cs="Arial Unicode MS"/>
                <w:color w:val="000000"/>
                <w:sz w:val="20"/>
                <w:szCs w:val="20"/>
                <w:lang w:eastAsia="ru-RU" w:bidi="ru-RU"/>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roofErr w:type="gramEnd"/>
          </w:p>
          <w:p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r w:rsidRPr="000A3379">
              <w:rPr>
                <w:rFonts w:ascii="Times New Roman" w:eastAsia="Arial Unicode MS" w:hAnsi="Times New Roman" w:cs="Arial Unicode MS"/>
                <w:color w:val="000000"/>
                <w:sz w:val="20"/>
                <w:szCs w:val="20"/>
                <w:lang w:eastAsia="ru-RU" w:bidi="ru-RU"/>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r w:rsidRPr="000A3379">
              <w:rPr>
                <w:rFonts w:ascii="Times New Roman" w:eastAsia="Arial Unicode MS" w:hAnsi="Times New Roman" w:cs="Arial Unicode MS"/>
                <w:color w:val="000000"/>
                <w:sz w:val="20"/>
                <w:szCs w:val="20"/>
                <w:lang w:eastAsia="ru-RU" w:bidi="ru-RU"/>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0A3379">
              <w:rPr>
                <w:rFonts w:ascii="Times New Roman" w:eastAsia="Arial Unicode MS" w:hAnsi="Times New Roman" w:cs="Arial Unicode MS"/>
                <w:color w:val="000000"/>
                <w:sz w:val="20"/>
                <w:szCs w:val="20"/>
                <w:lang w:eastAsia="ru-RU" w:bidi="ru-RU"/>
              </w:rPr>
              <w:t>ии ау</w:t>
            </w:r>
            <w:proofErr w:type="gramEnd"/>
            <w:r w:rsidRPr="000A3379">
              <w:rPr>
                <w:rFonts w:ascii="Times New Roman" w:eastAsia="Arial Unicode MS" w:hAnsi="Times New Roman" w:cs="Arial Unicode MS"/>
                <w:color w:val="000000"/>
                <w:sz w:val="20"/>
                <w:szCs w:val="20"/>
                <w:lang w:eastAsia="ru-RU" w:bidi="ru-RU"/>
              </w:rPr>
              <w:t xml:space="preserve">кциона; </w:t>
            </w:r>
          </w:p>
          <w:p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r w:rsidRPr="000A3379">
              <w:rPr>
                <w:rFonts w:ascii="Times New Roman" w:eastAsia="Arial Unicode MS" w:hAnsi="Times New Roman" w:cs="Arial Unicode MS"/>
                <w:color w:val="000000"/>
                <w:sz w:val="20"/>
                <w:szCs w:val="20"/>
                <w:lang w:eastAsia="ru-RU" w:bidi="ru-RU"/>
              </w:rPr>
              <w:t>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0A3379">
              <w:rPr>
                <w:rFonts w:ascii="Times New Roman" w:eastAsia="Arial Unicode MS" w:hAnsi="Times New Roman" w:cs="Arial Unicode MS"/>
                <w:color w:val="000000"/>
                <w:sz w:val="20"/>
                <w:szCs w:val="20"/>
                <w:lang w:eastAsia="ru-RU" w:bidi="ru-RU"/>
              </w:rPr>
              <w:t>ии ау</w:t>
            </w:r>
            <w:proofErr w:type="gramEnd"/>
            <w:r w:rsidRPr="000A3379">
              <w:rPr>
                <w:rFonts w:ascii="Times New Roman" w:eastAsia="Arial Unicode MS" w:hAnsi="Times New Roman" w:cs="Arial Unicode MS"/>
                <w:color w:val="000000"/>
                <w:sz w:val="20"/>
                <w:szCs w:val="20"/>
                <w:lang w:eastAsia="ru-RU" w:bidi="ru-RU"/>
              </w:rPr>
              <w:t xml:space="preserve">кциона; </w:t>
            </w:r>
          </w:p>
          <w:p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r w:rsidRPr="000A3379">
              <w:rPr>
                <w:rFonts w:ascii="Times New Roman" w:eastAsia="Arial Unicode MS" w:hAnsi="Times New Roman" w:cs="Arial Unicode MS"/>
                <w:color w:val="000000"/>
                <w:sz w:val="20"/>
                <w:szCs w:val="20"/>
                <w:lang w:eastAsia="ru-RU" w:bidi="ru-RU"/>
              </w:rPr>
              <w:t xml:space="preserve">7) земельный участок не отнесен к определенной категории земель; </w:t>
            </w:r>
          </w:p>
          <w:p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r w:rsidRPr="000A3379">
              <w:rPr>
                <w:rFonts w:ascii="Times New Roman" w:eastAsia="Arial Unicode MS" w:hAnsi="Times New Roman" w:cs="Arial Unicode MS"/>
                <w:color w:val="000000"/>
                <w:sz w:val="20"/>
                <w:szCs w:val="20"/>
                <w:lang w:eastAsia="ru-RU" w:bidi="ru-RU"/>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proofErr w:type="gramStart"/>
            <w:r w:rsidRPr="000A3379">
              <w:rPr>
                <w:rFonts w:ascii="Times New Roman" w:eastAsia="Arial Unicode MS" w:hAnsi="Times New Roman" w:cs="Arial Unicode MS"/>
                <w:color w:val="000000"/>
                <w:sz w:val="20"/>
                <w:szCs w:val="20"/>
                <w:lang w:eastAsia="ru-RU" w:bidi="ru-RU"/>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 w:history="1">
              <w:r w:rsidRPr="000A3379">
                <w:rPr>
                  <w:rFonts w:ascii="Times New Roman" w:eastAsia="Arial Unicode MS" w:hAnsi="Times New Roman" w:cs="Arial Unicode MS"/>
                  <w:color w:val="0563C1"/>
                  <w:sz w:val="20"/>
                  <w:szCs w:val="20"/>
                  <w:u w:val="single"/>
                  <w:lang w:eastAsia="ru-RU" w:bidi="ru-RU"/>
                </w:rPr>
                <w:t>статьей 39.36</w:t>
              </w:r>
            </w:hyperlink>
            <w:r w:rsidRPr="000A3379">
              <w:rPr>
                <w:rFonts w:ascii="Times New Roman" w:eastAsia="Arial Unicode MS" w:hAnsi="Times New Roman" w:cs="Arial Unicode MS"/>
                <w:color w:val="000000"/>
                <w:sz w:val="20"/>
                <w:szCs w:val="20"/>
                <w:lang w:eastAsia="ru-RU" w:bidi="ru-RU"/>
              </w:rPr>
              <w:t xml:space="preserve"> Земельного Кодекса РФ, а также случаев проведения аукциона на право заключения </w:t>
            </w:r>
            <w:proofErr w:type="spellStart"/>
            <w:r w:rsidRPr="000A3379">
              <w:rPr>
                <w:rFonts w:ascii="Times New Roman" w:eastAsia="Arial Unicode MS" w:hAnsi="Times New Roman" w:cs="Arial Unicode MS"/>
                <w:color w:val="000000"/>
                <w:sz w:val="20"/>
                <w:szCs w:val="20"/>
                <w:lang w:eastAsia="ru-RU" w:bidi="ru-RU"/>
              </w:rPr>
              <w:t>договорааренды</w:t>
            </w:r>
            <w:proofErr w:type="spellEnd"/>
            <w:proofErr w:type="gramEnd"/>
            <w:r w:rsidRPr="000A3379">
              <w:rPr>
                <w:rFonts w:ascii="Times New Roman" w:eastAsia="Arial Unicode MS" w:hAnsi="Times New Roman" w:cs="Arial Unicode MS"/>
                <w:color w:val="000000"/>
                <w:sz w:val="20"/>
                <w:szCs w:val="20"/>
                <w:lang w:eastAsia="ru-RU" w:bidi="ru-RU"/>
              </w:rPr>
              <w:t xml:space="preserve"> </w:t>
            </w:r>
            <w:proofErr w:type="gramStart"/>
            <w:r w:rsidRPr="000A3379">
              <w:rPr>
                <w:rFonts w:ascii="Times New Roman" w:eastAsia="Arial Unicode MS" w:hAnsi="Times New Roman" w:cs="Arial Unicode MS"/>
                <w:color w:val="000000"/>
                <w:sz w:val="20"/>
                <w:szCs w:val="20"/>
                <w:lang w:eastAsia="ru-RU" w:bidi="ru-RU"/>
              </w:rPr>
              <w:t xml:space="preserve">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0" w:history="1">
              <w:r w:rsidRPr="000A3379">
                <w:rPr>
                  <w:rFonts w:ascii="Times New Roman" w:eastAsia="Arial Unicode MS" w:hAnsi="Times New Roman" w:cs="Arial Unicode MS"/>
                  <w:color w:val="0563C1"/>
                  <w:sz w:val="20"/>
                  <w:szCs w:val="20"/>
                  <w:u w:val="single"/>
                  <w:lang w:eastAsia="ru-RU" w:bidi="ru-RU"/>
                </w:rPr>
                <w:t>частью 11 статьи 55.32</w:t>
              </w:r>
            </w:hyperlink>
            <w:r w:rsidRPr="000A3379">
              <w:rPr>
                <w:rFonts w:ascii="Times New Roman" w:eastAsia="Arial Unicode MS" w:hAnsi="Times New Roman" w:cs="Arial Unicode MS"/>
                <w:color w:val="000000"/>
                <w:sz w:val="20"/>
                <w:szCs w:val="20"/>
                <w:lang w:eastAsia="ru-RU" w:bidi="ru-RU"/>
              </w:rPr>
              <w:t xml:space="preserve"> Градостроительного кодекса Российской Федерации; </w:t>
            </w:r>
            <w:proofErr w:type="gramEnd"/>
          </w:p>
          <w:p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proofErr w:type="gramStart"/>
            <w:r w:rsidRPr="000A3379">
              <w:rPr>
                <w:rFonts w:ascii="Times New Roman" w:eastAsia="Arial Unicode MS" w:hAnsi="Times New Roman" w:cs="Arial Unicode MS"/>
                <w:color w:val="000000"/>
                <w:sz w:val="20"/>
                <w:szCs w:val="20"/>
                <w:lang w:eastAsia="ru-RU" w:bidi="ru-RU"/>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w:t>
            </w:r>
            <w:r w:rsidRPr="000A3379">
              <w:rPr>
                <w:rFonts w:ascii="Times New Roman" w:eastAsia="Arial Unicode MS" w:hAnsi="Times New Roman" w:cs="Arial Unicode MS"/>
                <w:color w:val="000000"/>
                <w:sz w:val="20"/>
                <w:szCs w:val="20"/>
                <w:lang w:eastAsia="ru-RU" w:bidi="ru-RU"/>
              </w:rPr>
              <w:lastRenderedPageBreak/>
              <w:t>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Pr="000A3379">
              <w:rPr>
                <w:rFonts w:ascii="Times New Roman" w:eastAsia="Arial Unicode MS" w:hAnsi="Times New Roman" w:cs="Arial Unicode MS"/>
                <w:color w:val="000000"/>
                <w:sz w:val="20"/>
                <w:szCs w:val="20"/>
                <w:lang w:eastAsia="ru-RU" w:bidi="ru-RU"/>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Pr="000A3379">
                <w:rPr>
                  <w:rFonts w:ascii="Times New Roman" w:eastAsia="Arial Unicode MS" w:hAnsi="Times New Roman" w:cs="Arial Unicode MS"/>
                  <w:color w:val="0563C1"/>
                  <w:sz w:val="20"/>
                  <w:szCs w:val="20"/>
                  <w:u w:val="single"/>
                  <w:lang w:eastAsia="ru-RU" w:bidi="ru-RU"/>
                </w:rPr>
                <w:t>статьей 39.36</w:t>
              </w:r>
            </w:hyperlink>
            <w:r w:rsidRPr="000A3379">
              <w:rPr>
                <w:rFonts w:ascii="Times New Roman" w:eastAsia="Arial Unicode MS" w:hAnsi="Times New Roman" w:cs="Arial Unicode MS"/>
                <w:color w:val="000000"/>
                <w:sz w:val="20"/>
                <w:szCs w:val="20"/>
                <w:lang w:eastAsia="ru-RU" w:bidi="ru-RU"/>
              </w:rPr>
              <w:t xml:space="preserve"> Земельного Кодекса РФ; </w:t>
            </w:r>
          </w:p>
          <w:p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r w:rsidRPr="000A3379">
              <w:rPr>
                <w:rFonts w:ascii="Times New Roman" w:eastAsia="Arial Unicode MS" w:hAnsi="Times New Roman" w:cs="Arial Unicode MS"/>
                <w:color w:val="000000"/>
                <w:sz w:val="20"/>
                <w:szCs w:val="20"/>
                <w:lang w:eastAsia="ru-RU" w:bidi="ru-RU"/>
              </w:rPr>
              <w:t xml:space="preserve">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r w:rsidRPr="000A3379">
              <w:rPr>
                <w:rFonts w:ascii="Times New Roman" w:eastAsia="Arial Unicode MS" w:hAnsi="Times New Roman" w:cs="Arial Unicode MS"/>
                <w:color w:val="000000"/>
                <w:sz w:val="20"/>
                <w:szCs w:val="20"/>
                <w:lang w:eastAsia="ru-RU" w:bidi="ru-RU"/>
              </w:rPr>
              <w:t xml:space="preserve">12) земельный участок ограничен в обороте, за исключением случая проведения аукциона на право заключения договора аренды земельного участка; </w:t>
            </w:r>
          </w:p>
          <w:p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r w:rsidRPr="000A3379">
              <w:rPr>
                <w:rFonts w:ascii="Times New Roman" w:eastAsia="Arial Unicode MS" w:hAnsi="Times New Roman" w:cs="Arial Unicode MS"/>
                <w:color w:val="000000"/>
                <w:sz w:val="20"/>
                <w:szCs w:val="20"/>
                <w:lang w:eastAsia="ru-RU" w:bidi="ru-RU"/>
              </w:rPr>
              <w:t xml:space="preserve">13)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r w:rsidRPr="000A3379">
              <w:rPr>
                <w:rFonts w:ascii="Times New Roman" w:eastAsia="Arial Unicode MS" w:hAnsi="Times New Roman" w:cs="Arial Unicode MS"/>
                <w:color w:val="000000"/>
                <w:sz w:val="20"/>
                <w:szCs w:val="20"/>
                <w:lang w:eastAsia="ru-RU" w:bidi="ru-RU"/>
              </w:rPr>
              <w:t xml:space="preserve">14)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Воронежской областью; </w:t>
            </w:r>
          </w:p>
          <w:p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r w:rsidRPr="000A3379">
              <w:rPr>
                <w:rFonts w:ascii="Times New Roman" w:eastAsia="Arial Unicode MS" w:hAnsi="Times New Roman" w:cs="Arial Unicode MS"/>
                <w:color w:val="000000"/>
                <w:sz w:val="20"/>
                <w:szCs w:val="20"/>
                <w:lang w:eastAsia="ru-RU" w:bidi="ru-RU"/>
              </w:rPr>
              <w:t xml:space="preserve">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r w:rsidRPr="000A3379">
              <w:rPr>
                <w:rFonts w:ascii="Times New Roman" w:eastAsia="Arial Unicode MS" w:hAnsi="Times New Roman" w:cs="Arial Unicode MS"/>
                <w:color w:val="000000"/>
                <w:sz w:val="20"/>
                <w:szCs w:val="20"/>
                <w:lang w:eastAsia="ru-RU" w:bidi="ru-RU"/>
              </w:rPr>
              <w:t xml:space="preserve">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или (или) региональной инвестиционной программой; </w:t>
            </w:r>
          </w:p>
          <w:p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r w:rsidRPr="000A3379">
              <w:rPr>
                <w:rFonts w:ascii="Times New Roman" w:eastAsia="Arial Unicode MS" w:hAnsi="Times New Roman" w:cs="Arial Unicode MS"/>
                <w:color w:val="000000"/>
                <w:sz w:val="20"/>
                <w:szCs w:val="20"/>
                <w:lang w:eastAsia="ru-RU" w:bidi="ru-RU"/>
              </w:rPr>
              <w:t xml:space="preserve">17) в отношении земельного участка принято решение о предварительном согласовании его предоставления; </w:t>
            </w:r>
          </w:p>
          <w:p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r w:rsidRPr="000A3379">
              <w:rPr>
                <w:rFonts w:ascii="Times New Roman" w:eastAsia="Arial Unicode MS" w:hAnsi="Times New Roman" w:cs="Arial Unicode MS"/>
                <w:color w:val="000000"/>
                <w:sz w:val="20"/>
                <w:szCs w:val="20"/>
                <w:lang w:eastAsia="ru-RU" w:bidi="ru-RU"/>
              </w:rPr>
              <w:t xml:space="preserve">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r w:rsidRPr="000A3379">
              <w:rPr>
                <w:rFonts w:ascii="Times New Roman" w:eastAsia="Arial Unicode MS" w:hAnsi="Times New Roman" w:cs="Arial Unicode MS"/>
                <w:color w:val="000000"/>
                <w:sz w:val="20"/>
                <w:szCs w:val="20"/>
                <w:lang w:eastAsia="ru-RU" w:bidi="ru-RU"/>
              </w:rPr>
              <w:t xml:space="preserve">19)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r w:rsidRPr="000A3379">
              <w:rPr>
                <w:rFonts w:ascii="Times New Roman" w:eastAsia="Arial Unicode MS" w:hAnsi="Times New Roman" w:cs="Arial Unicode MS"/>
                <w:color w:val="000000"/>
                <w:sz w:val="20"/>
                <w:szCs w:val="20"/>
                <w:lang w:eastAsia="ru-RU" w:bidi="ru-RU"/>
              </w:rPr>
              <w:t>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0A3379">
              <w:rPr>
                <w:rFonts w:ascii="Times New Roman" w:eastAsia="Arial Unicode MS" w:hAnsi="Times New Roman" w:cs="Arial Unicode MS"/>
                <w:color w:val="000000"/>
                <w:sz w:val="20"/>
                <w:szCs w:val="20"/>
                <w:lang w:eastAsia="ru-RU" w:bidi="ru-RU"/>
              </w:rPr>
              <w:t>жд в св</w:t>
            </w:r>
            <w:proofErr w:type="gramEnd"/>
            <w:r w:rsidRPr="000A3379">
              <w:rPr>
                <w:rFonts w:ascii="Times New Roman" w:eastAsia="Arial Unicode MS" w:hAnsi="Times New Roman" w:cs="Arial Unicode MS"/>
                <w:color w:val="000000"/>
                <w:sz w:val="20"/>
                <w:szCs w:val="20"/>
                <w:lang w:eastAsia="ru-RU" w:bidi="ru-RU"/>
              </w:rPr>
              <w:t xml:space="preserve">язи с признанием многоквартирного дома, который расположен на таком земельном участке, аварийным и подлежащим сносу или реконструкции. </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s="Arial Unicode MS"/>
                <w:color w:val="000000"/>
                <w:sz w:val="20"/>
                <w:szCs w:val="20"/>
                <w:lang w:bidi="ru-RU"/>
              </w:rPr>
            </w:pPr>
            <w:r w:rsidRPr="000A3379">
              <w:rPr>
                <w:rFonts w:ascii="Times New Roman" w:eastAsia="Arial Unicode MS" w:hAnsi="Times New Roman" w:cs="Arial Unicode MS"/>
                <w:color w:val="000000"/>
                <w:sz w:val="20"/>
                <w:szCs w:val="20"/>
                <w:lang w:eastAsia="ru-RU" w:bidi="ru-RU"/>
              </w:rPr>
              <w:t xml:space="preserve">12.3. </w:t>
            </w:r>
            <w:r w:rsidRPr="000A3379">
              <w:rPr>
                <w:rFonts w:ascii="Times New Roman" w:hAnsi="Times New Roman" w:cs="Arial Unicode MS"/>
                <w:color w:val="000000"/>
                <w:sz w:val="20"/>
                <w:szCs w:val="20"/>
                <w:lang w:bidi="ru-RU"/>
              </w:rPr>
              <w:t>Заявитель не допускается к участию в аукционе в следующих случаях:</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1) непредставление необходимых для участия в аукционе документов или представление недостоверных сведений;</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2) не поступление задатка на дату рассмотрения заявок на участие в аукционе;</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s="Arial Unicode MS"/>
                <w:color w:val="000000"/>
                <w:sz w:val="20"/>
                <w:szCs w:val="20"/>
                <w:lang w:bidi="ru-RU"/>
              </w:rPr>
            </w:pPr>
            <w:proofErr w:type="gramStart"/>
            <w:r w:rsidRPr="000A3379">
              <w:rPr>
                <w:rFonts w:ascii="Times New Roman" w:hAnsi="Times New Roman" w:cs="Arial Unicode MS"/>
                <w:color w:val="000000"/>
                <w:sz w:val="20"/>
                <w:szCs w:val="20"/>
                <w:lang w:bidi="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РФ реестре недобросовестных участников аукциона.</w:t>
            </w:r>
            <w:proofErr w:type="gramEnd"/>
          </w:p>
          <w:p w:rsidR="000A3379" w:rsidRPr="000A3379" w:rsidRDefault="000A3379" w:rsidP="000A3379">
            <w:pPr>
              <w:spacing w:after="0" w:line="240" w:lineRule="auto"/>
              <w:ind w:firstLine="567"/>
              <w:jc w:val="both"/>
              <w:rPr>
                <w:rFonts w:ascii="Times New Roman" w:eastAsia="Times New Roman" w:hAnsi="Times New Roman"/>
                <w:spacing w:val="7"/>
                <w:sz w:val="20"/>
                <w:szCs w:val="20"/>
              </w:rPr>
            </w:pPr>
            <w:r w:rsidRPr="000A3379">
              <w:rPr>
                <w:rFonts w:ascii="Times New Roman" w:eastAsia="Times New Roman" w:hAnsi="Times New Roman"/>
                <w:spacing w:val="7"/>
                <w:sz w:val="20"/>
                <w:szCs w:val="20"/>
              </w:rPr>
              <w:t xml:space="preserve">12.4. </w:t>
            </w:r>
            <w:proofErr w:type="gramStart"/>
            <w:r w:rsidRPr="000A3379">
              <w:rPr>
                <w:rFonts w:ascii="Times New Roman" w:eastAsia="Times New Roman" w:hAnsi="Times New Roman"/>
                <w:spacing w:val="7"/>
                <w:sz w:val="20"/>
                <w:szCs w:val="20"/>
              </w:rPr>
              <w:t>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roofErr w:type="gramEnd"/>
          </w:p>
          <w:p w:rsidR="000A3379" w:rsidRPr="000A3379" w:rsidRDefault="000A3379" w:rsidP="000A3379">
            <w:pPr>
              <w:spacing w:after="0" w:line="240" w:lineRule="auto"/>
              <w:ind w:firstLine="567"/>
              <w:jc w:val="both"/>
              <w:rPr>
                <w:rFonts w:ascii="Times New Roman" w:eastAsia="Times New Roman" w:hAnsi="Times New Roman"/>
                <w:spacing w:val="7"/>
                <w:sz w:val="20"/>
                <w:szCs w:val="20"/>
              </w:rPr>
            </w:pPr>
            <w:r w:rsidRPr="000A3379">
              <w:rPr>
                <w:rFonts w:ascii="Times New Roman" w:eastAsia="Times New Roman" w:hAnsi="Times New Roman"/>
                <w:spacing w:val="7"/>
                <w:sz w:val="20"/>
                <w:szCs w:val="20"/>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0A3379" w:rsidRPr="000A3379" w:rsidRDefault="000A3379" w:rsidP="000A3379">
            <w:pPr>
              <w:autoSpaceDE w:val="0"/>
              <w:autoSpaceDN w:val="0"/>
              <w:adjustRightInd w:val="0"/>
              <w:spacing w:after="0" w:line="240" w:lineRule="auto"/>
              <w:ind w:left="709"/>
              <w:jc w:val="both"/>
              <w:rPr>
                <w:rFonts w:ascii="Times New Roman" w:hAnsi="Times New Roman"/>
                <w:sz w:val="20"/>
                <w:szCs w:val="20"/>
              </w:rPr>
            </w:pPr>
          </w:p>
        </w:tc>
      </w:tr>
      <w:tr w:rsidR="000A3379" w:rsidRPr="000A3379" w:rsidTr="009B651B">
        <w:tc>
          <w:tcPr>
            <w:tcW w:w="222"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lastRenderedPageBreak/>
              <w:t>5</w:t>
            </w:r>
          </w:p>
        </w:tc>
        <w:tc>
          <w:tcPr>
            <w:tcW w:w="4778" w:type="pct"/>
          </w:tcPr>
          <w:p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b/>
                <w:sz w:val="18"/>
              </w:rPr>
              <w:t>Основания приостановления предоставления услуги</w:t>
            </w:r>
          </w:p>
        </w:tc>
      </w:tr>
      <w:tr w:rsidR="000A3379" w:rsidRPr="000A3379" w:rsidTr="009B651B">
        <w:tc>
          <w:tcPr>
            <w:tcW w:w="222" w:type="pct"/>
          </w:tcPr>
          <w:p w:rsidR="000A3379" w:rsidRPr="000A3379" w:rsidRDefault="000A3379" w:rsidP="000A3379">
            <w:pPr>
              <w:spacing w:after="0"/>
              <w:jc w:val="center"/>
              <w:rPr>
                <w:rFonts w:ascii="Times New Roman" w:hAnsi="Times New Roman"/>
                <w:b/>
                <w:sz w:val="18"/>
              </w:rPr>
            </w:pPr>
          </w:p>
        </w:tc>
        <w:tc>
          <w:tcPr>
            <w:tcW w:w="4778" w:type="pct"/>
          </w:tcPr>
          <w:p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не предусмотрены</w:t>
            </w:r>
          </w:p>
        </w:tc>
      </w:tr>
      <w:tr w:rsidR="000A3379" w:rsidRPr="000A3379" w:rsidTr="009B651B">
        <w:tc>
          <w:tcPr>
            <w:tcW w:w="222"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6</w:t>
            </w:r>
          </w:p>
        </w:tc>
        <w:tc>
          <w:tcPr>
            <w:tcW w:w="4778" w:type="pct"/>
          </w:tcPr>
          <w:p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b/>
                <w:sz w:val="18"/>
              </w:rPr>
              <w:t>Срок приостановления предоставления услуги</w:t>
            </w:r>
          </w:p>
        </w:tc>
      </w:tr>
      <w:tr w:rsidR="000A3379" w:rsidRPr="000A3379" w:rsidTr="009B651B">
        <w:tc>
          <w:tcPr>
            <w:tcW w:w="222" w:type="pct"/>
          </w:tcPr>
          <w:p w:rsidR="000A3379" w:rsidRPr="000A3379" w:rsidRDefault="000A3379" w:rsidP="000A3379">
            <w:pPr>
              <w:spacing w:after="0"/>
              <w:jc w:val="center"/>
              <w:rPr>
                <w:rFonts w:ascii="Times New Roman" w:hAnsi="Times New Roman"/>
                <w:b/>
                <w:sz w:val="18"/>
              </w:rPr>
            </w:pPr>
          </w:p>
        </w:tc>
        <w:tc>
          <w:tcPr>
            <w:tcW w:w="4778" w:type="pct"/>
          </w:tcPr>
          <w:p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нет</w:t>
            </w:r>
          </w:p>
        </w:tc>
      </w:tr>
      <w:tr w:rsidR="000A3379" w:rsidRPr="000A3379" w:rsidTr="009B651B">
        <w:tc>
          <w:tcPr>
            <w:tcW w:w="222"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7</w:t>
            </w:r>
          </w:p>
        </w:tc>
        <w:tc>
          <w:tcPr>
            <w:tcW w:w="4778" w:type="pct"/>
          </w:tcPr>
          <w:p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b/>
                <w:sz w:val="18"/>
              </w:rPr>
              <w:t>Плата за предоставление услуги</w:t>
            </w:r>
          </w:p>
        </w:tc>
      </w:tr>
      <w:tr w:rsidR="000A3379" w:rsidRPr="000A3379" w:rsidTr="009B651B">
        <w:tc>
          <w:tcPr>
            <w:tcW w:w="222"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7.1</w:t>
            </w:r>
          </w:p>
        </w:tc>
        <w:tc>
          <w:tcPr>
            <w:tcW w:w="4778" w:type="pct"/>
          </w:tcPr>
          <w:p w:rsidR="000A3379" w:rsidRPr="000A3379" w:rsidRDefault="000A3379" w:rsidP="000A3379">
            <w:pPr>
              <w:autoSpaceDE w:val="0"/>
              <w:autoSpaceDN w:val="0"/>
              <w:adjustRightInd w:val="0"/>
              <w:spacing w:after="0"/>
              <w:jc w:val="both"/>
              <w:rPr>
                <w:rFonts w:ascii="Times New Roman" w:hAnsi="Times New Roman"/>
                <w:b/>
                <w:sz w:val="18"/>
              </w:rPr>
            </w:pPr>
            <w:r w:rsidRPr="000A3379">
              <w:rPr>
                <w:rFonts w:ascii="Times New Roman" w:hAnsi="Times New Roman"/>
                <w:b/>
                <w:sz w:val="18"/>
              </w:rPr>
              <w:t>Наличие платы (государственной пошлины)</w:t>
            </w:r>
          </w:p>
        </w:tc>
      </w:tr>
      <w:tr w:rsidR="000A3379" w:rsidRPr="000A3379" w:rsidTr="009B651B">
        <w:tc>
          <w:tcPr>
            <w:tcW w:w="222" w:type="pct"/>
          </w:tcPr>
          <w:p w:rsidR="000A3379" w:rsidRPr="000A3379" w:rsidRDefault="000A3379" w:rsidP="000A3379">
            <w:pPr>
              <w:spacing w:after="0"/>
              <w:jc w:val="center"/>
              <w:rPr>
                <w:rFonts w:ascii="Times New Roman" w:hAnsi="Times New Roman"/>
                <w:b/>
                <w:sz w:val="18"/>
              </w:rPr>
            </w:pPr>
          </w:p>
        </w:tc>
        <w:tc>
          <w:tcPr>
            <w:tcW w:w="4778" w:type="pct"/>
          </w:tcPr>
          <w:p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нет</w:t>
            </w:r>
          </w:p>
        </w:tc>
      </w:tr>
      <w:tr w:rsidR="000A3379" w:rsidRPr="000A3379" w:rsidTr="009B651B">
        <w:tc>
          <w:tcPr>
            <w:tcW w:w="222"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7.2</w:t>
            </w:r>
          </w:p>
        </w:tc>
        <w:tc>
          <w:tcPr>
            <w:tcW w:w="4778" w:type="pct"/>
          </w:tcPr>
          <w:p w:rsidR="000A3379" w:rsidRPr="000A3379" w:rsidRDefault="000A3379" w:rsidP="000A3379">
            <w:pPr>
              <w:autoSpaceDE w:val="0"/>
              <w:autoSpaceDN w:val="0"/>
              <w:adjustRightInd w:val="0"/>
              <w:spacing w:after="0"/>
              <w:jc w:val="both"/>
              <w:rPr>
                <w:rFonts w:ascii="Times New Roman" w:hAnsi="Times New Roman"/>
                <w:b/>
                <w:sz w:val="18"/>
              </w:rPr>
            </w:pPr>
            <w:proofErr w:type="gramStart"/>
            <w:r w:rsidRPr="000A3379">
              <w:rPr>
                <w:rFonts w:ascii="Times New Roman" w:hAnsi="Times New Roman"/>
                <w:b/>
                <w:sz w:val="18"/>
              </w:rPr>
              <w:t>Реквизиты НПА, являющегося основанием для взимания платы (государственной пошлины)</w:t>
            </w:r>
            <w:proofErr w:type="gramEnd"/>
          </w:p>
        </w:tc>
      </w:tr>
      <w:tr w:rsidR="000A3379" w:rsidRPr="000A3379" w:rsidTr="009B651B">
        <w:tc>
          <w:tcPr>
            <w:tcW w:w="222" w:type="pct"/>
          </w:tcPr>
          <w:p w:rsidR="000A3379" w:rsidRPr="000A3379" w:rsidRDefault="000A3379" w:rsidP="000A3379">
            <w:pPr>
              <w:spacing w:after="0"/>
              <w:jc w:val="center"/>
              <w:rPr>
                <w:rFonts w:ascii="Times New Roman" w:hAnsi="Times New Roman"/>
                <w:b/>
                <w:sz w:val="18"/>
              </w:rPr>
            </w:pPr>
          </w:p>
        </w:tc>
        <w:tc>
          <w:tcPr>
            <w:tcW w:w="4778" w:type="pct"/>
          </w:tcPr>
          <w:p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w:t>
            </w:r>
          </w:p>
        </w:tc>
      </w:tr>
      <w:tr w:rsidR="000A3379" w:rsidRPr="000A3379" w:rsidTr="009B651B">
        <w:tc>
          <w:tcPr>
            <w:tcW w:w="222"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lastRenderedPageBreak/>
              <w:t>7.3</w:t>
            </w:r>
          </w:p>
        </w:tc>
        <w:tc>
          <w:tcPr>
            <w:tcW w:w="4778" w:type="pct"/>
          </w:tcPr>
          <w:p w:rsidR="000A3379" w:rsidRPr="000A3379" w:rsidRDefault="000A3379" w:rsidP="000A3379">
            <w:pPr>
              <w:autoSpaceDE w:val="0"/>
              <w:autoSpaceDN w:val="0"/>
              <w:adjustRightInd w:val="0"/>
              <w:spacing w:after="0"/>
              <w:jc w:val="both"/>
              <w:rPr>
                <w:rFonts w:ascii="Times New Roman" w:hAnsi="Times New Roman"/>
                <w:b/>
                <w:sz w:val="18"/>
              </w:rPr>
            </w:pPr>
            <w:r w:rsidRPr="000A3379">
              <w:rPr>
                <w:rFonts w:ascii="Times New Roman" w:hAnsi="Times New Roman"/>
                <w:b/>
                <w:sz w:val="18"/>
              </w:rPr>
              <w:t>КБК для взимания платы (государственной пошлины), в том числе для МФЦ</w:t>
            </w:r>
          </w:p>
        </w:tc>
      </w:tr>
      <w:tr w:rsidR="000A3379" w:rsidRPr="000A3379" w:rsidTr="009B651B">
        <w:tc>
          <w:tcPr>
            <w:tcW w:w="222" w:type="pct"/>
          </w:tcPr>
          <w:p w:rsidR="000A3379" w:rsidRPr="000A3379" w:rsidRDefault="000A3379" w:rsidP="000A3379">
            <w:pPr>
              <w:spacing w:after="0"/>
              <w:jc w:val="center"/>
              <w:rPr>
                <w:rFonts w:ascii="Times New Roman" w:hAnsi="Times New Roman"/>
                <w:b/>
                <w:sz w:val="18"/>
              </w:rPr>
            </w:pPr>
          </w:p>
        </w:tc>
        <w:tc>
          <w:tcPr>
            <w:tcW w:w="4778" w:type="pct"/>
          </w:tcPr>
          <w:p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w:t>
            </w:r>
          </w:p>
        </w:tc>
      </w:tr>
      <w:tr w:rsidR="000A3379" w:rsidRPr="000A3379" w:rsidTr="009B651B">
        <w:tc>
          <w:tcPr>
            <w:tcW w:w="222"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8</w:t>
            </w:r>
          </w:p>
        </w:tc>
        <w:tc>
          <w:tcPr>
            <w:tcW w:w="4778" w:type="pct"/>
          </w:tcPr>
          <w:p w:rsidR="000A3379" w:rsidRPr="000A3379" w:rsidRDefault="000A3379" w:rsidP="000A3379">
            <w:pPr>
              <w:autoSpaceDE w:val="0"/>
              <w:autoSpaceDN w:val="0"/>
              <w:adjustRightInd w:val="0"/>
              <w:spacing w:after="0"/>
              <w:jc w:val="both"/>
              <w:rPr>
                <w:rFonts w:ascii="Times New Roman" w:hAnsi="Times New Roman"/>
                <w:b/>
                <w:sz w:val="18"/>
              </w:rPr>
            </w:pPr>
            <w:r w:rsidRPr="000A3379">
              <w:rPr>
                <w:rFonts w:ascii="Times New Roman" w:hAnsi="Times New Roman"/>
                <w:b/>
                <w:sz w:val="18"/>
              </w:rPr>
              <w:t>Способ обращения за получением услуги</w:t>
            </w:r>
          </w:p>
        </w:tc>
      </w:tr>
      <w:tr w:rsidR="000A3379" w:rsidRPr="000A3379" w:rsidTr="009B651B">
        <w:tc>
          <w:tcPr>
            <w:tcW w:w="222" w:type="pct"/>
          </w:tcPr>
          <w:p w:rsidR="000A3379" w:rsidRPr="000A3379" w:rsidRDefault="000A3379" w:rsidP="000A3379">
            <w:pPr>
              <w:spacing w:after="0"/>
              <w:jc w:val="center"/>
              <w:rPr>
                <w:rFonts w:ascii="Times New Roman" w:hAnsi="Times New Roman"/>
                <w:b/>
                <w:sz w:val="18"/>
              </w:rPr>
            </w:pPr>
          </w:p>
        </w:tc>
        <w:tc>
          <w:tcPr>
            <w:tcW w:w="4778" w:type="pct"/>
          </w:tcPr>
          <w:p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 xml:space="preserve">- администрация </w:t>
            </w:r>
            <w:r w:rsidR="006B736E">
              <w:rPr>
                <w:rFonts w:ascii="Times New Roman" w:hAnsi="Times New Roman"/>
                <w:sz w:val="18"/>
              </w:rPr>
              <w:t>Старокалитвенского</w:t>
            </w:r>
            <w:r w:rsidRPr="000A3379">
              <w:rPr>
                <w:rFonts w:ascii="Times New Roman" w:hAnsi="Times New Roman"/>
                <w:sz w:val="18"/>
              </w:rPr>
              <w:t xml:space="preserve"> сельского поселения </w:t>
            </w:r>
            <w:r w:rsidR="009B651B">
              <w:rPr>
                <w:rFonts w:ascii="Times New Roman" w:hAnsi="Times New Roman"/>
                <w:sz w:val="18"/>
              </w:rPr>
              <w:t>Россошанского</w:t>
            </w:r>
            <w:r w:rsidRPr="000A3379">
              <w:rPr>
                <w:rFonts w:ascii="Times New Roman" w:hAnsi="Times New Roman"/>
                <w:sz w:val="18"/>
              </w:rPr>
              <w:t xml:space="preserve"> муниципального района Воронежской области;</w:t>
            </w:r>
          </w:p>
          <w:p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 xml:space="preserve">- филиал автономного учреждения Воронежской области «Многофункциональный центр предоставления государственных и муниципальных услуг» </w:t>
            </w:r>
            <w:r w:rsidR="000A298C">
              <w:rPr>
                <w:rFonts w:ascii="Times New Roman" w:hAnsi="Times New Roman"/>
                <w:sz w:val="18"/>
              </w:rPr>
              <w:t>в г. Россошь</w:t>
            </w:r>
            <w:r w:rsidRPr="000A3379">
              <w:rPr>
                <w:rFonts w:ascii="Times New Roman" w:hAnsi="Times New Roman"/>
                <w:sz w:val="18"/>
              </w:rPr>
              <w:t>;</w:t>
            </w:r>
          </w:p>
          <w:p w:rsidR="000A3379" w:rsidRPr="000A3379" w:rsidRDefault="000A3379" w:rsidP="000A3379">
            <w:pPr>
              <w:widowControl w:val="0"/>
              <w:suppressAutoHyphens/>
              <w:autoSpaceDE w:val="0"/>
              <w:spacing w:after="0" w:line="240" w:lineRule="auto"/>
              <w:jc w:val="both"/>
              <w:rPr>
                <w:rFonts w:ascii="Times New Roman" w:eastAsia="Times New Roman" w:hAnsi="Times New Roman"/>
                <w:sz w:val="18"/>
                <w:szCs w:val="24"/>
                <w:lang w:eastAsia="ar-SA"/>
              </w:rPr>
            </w:pPr>
            <w:r w:rsidRPr="000A3379">
              <w:rPr>
                <w:rFonts w:ascii="Times New Roman" w:eastAsia="Times New Roman" w:hAnsi="Times New Roman"/>
                <w:sz w:val="18"/>
                <w:szCs w:val="24"/>
                <w:lang w:eastAsia="ar-SA"/>
              </w:rPr>
              <w:t>- Единый портал государственных и муниципальных услуг(www.gosuslugi.ru);</w:t>
            </w:r>
          </w:p>
          <w:p w:rsidR="000A3379" w:rsidRPr="000A3379" w:rsidRDefault="000A3379" w:rsidP="000A3379">
            <w:pPr>
              <w:widowControl w:val="0"/>
              <w:suppressAutoHyphens/>
              <w:autoSpaceDE w:val="0"/>
              <w:spacing w:after="0" w:line="240" w:lineRule="auto"/>
              <w:jc w:val="both"/>
              <w:rPr>
                <w:rFonts w:ascii="Times New Roman" w:eastAsia="Times New Roman" w:hAnsi="Times New Roman"/>
                <w:sz w:val="18"/>
                <w:szCs w:val="24"/>
                <w:lang w:eastAsia="ar-SA"/>
              </w:rPr>
            </w:pPr>
            <w:r w:rsidRPr="000A3379">
              <w:rPr>
                <w:rFonts w:ascii="Times New Roman" w:eastAsia="Times New Roman" w:hAnsi="Times New Roman"/>
                <w:sz w:val="18"/>
                <w:szCs w:val="24"/>
                <w:lang w:eastAsia="ar-SA"/>
              </w:rPr>
              <w:t>- Портал государственных и муниципальных услуг Воронежской области(</w:t>
            </w:r>
            <w:r w:rsidRPr="000A3379">
              <w:rPr>
                <w:rFonts w:ascii="Times New Roman" w:eastAsia="Times New Roman" w:hAnsi="Times New Roman"/>
                <w:sz w:val="18"/>
                <w:szCs w:val="24"/>
                <w:lang w:val="en-US" w:eastAsia="ar-SA"/>
              </w:rPr>
              <w:t>www</w:t>
            </w:r>
            <w:r w:rsidRPr="000A3379">
              <w:rPr>
                <w:rFonts w:ascii="Times New Roman" w:eastAsia="Times New Roman" w:hAnsi="Times New Roman"/>
                <w:sz w:val="18"/>
                <w:szCs w:val="24"/>
                <w:lang w:eastAsia="ar-SA"/>
              </w:rPr>
              <w:t>.pgu.govvr.ru).</w:t>
            </w:r>
          </w:p>
        </w:tc>
      </w:tr>
      <w:tr w:rsidR="000A3379" w:rsidRPr="000A3379" w:rsidTr="009B651B">
        <w:tc>
          <w:tcPr>
            <w:tcW w:w="222"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9</w:t>
            </w:r>
          </w:p>
        </w:tc>
        <w:tc>
          <w:tcPr>
            <w:tcW w:w="4778" w:type="pct"/>
          </w:tcPr>
          <w:p w:rsidR="000A3379" w:rsidRPr="000A3379" w:rsidRDefault="000A3379" w:rsidP="000A3379">
            <w:pPr>
              <w:autoSpaceDE w:val="0"/>
              <w:autoSpaceDN w:val="0"/>
              <w:adjustRightInd w:val="0"/>
              <w:spacing w:after="0"/>
              <w:jc w:val="both"/>
              <w:rPr>
                <w:rFonts w:ascii="Times New Roman" w:hAnsi="Times New Roman"/>
                <w:b/>
                <w:sz w:val="18"/>
              </w:rPr>
            </w:pPr>
            <w:r w:rsidRPr="000A3379">
              <w:rPr>
                <w:rFonts w:ascii="Times New Roman" w:hAnsi="Times New Roman"/>
                <w:b/>
                <w:sz w:val="18"/>
              </w:rPr>
              <w:t>Способ получения результата услуги</w:t>
            </w:r>
          </w:p>
        </w:tc>
      </w:tr>
      <w:tr w:rsidR="000A3379" w:rsidRPr="000A3379" w:rsidTr="009B651B">
        <w:tc>
          <w:tcPr>
            <w:tcW w:w="222" w:type="pct"/>
          </w:tcPr>
          <w:p w:rsidR="000A3379" w:rsidRPr="000A3379" w:rsidRDefault="000A3379" w:rsidP="000A3379">
            <w:pPr>
              <w:spacing w:after="0"/>
              <w:jc w:val="center"/>
              <w:rPr>
                <w:rFonts w:ascii="Times New Roman" w:hAnsi="Times New Roman"/>
                <w:b/>
                <w:sz w:val="18"/>
              </w:rPr>
            </w:pPr>
          </w:p>
        </w:tc>
        <w:tc>
          <w:tcPr>
            <w:tcW w:w="4778" w:type="pct"/>
          </w:tcPr>
          <w:p w:rsidR="000A3379" w:rsidRPr="000A3379" w:rsidRDefault="000A3379" w:rsidP="000A3379">
            <w:pPr>
              <w:tabs>
                <w:tab w:val="left" w:pos="1260"/>
              </w:tabs>
              <w:spacing w:after="0"/>
              <w:rPr>
                <w:rFonts w:ascii="Times New Roman" w:hAnsi="Times New Roman"/>
                <w:color w:val="000000"/>
                <w:sz w:val="18"/>
                <w:szCs w:val="18"/>
              </w:rPr>
            </w:pPr>
            <w:r w:rsidRPr="000A3379">
              <w:rPr>
                <w:rFonts w:ascii="Times New Roman" w:hAnsi="Times New Roman"/>
                <w:color w:val="000000"/>
                <w:sz w:val="18"/>
                <w:szCs w:val="18"/>
              </w:rPr>
              <w:t xml:space="preserve">- в администрации </w:t>
            </w:r>
            <w:r w:rsidR="006B736E">
              <w:rPr>
                <w:rFonts w:ascii="Times New Roman" w:hAnsi="Times New Roman"/>
                <w:color w:val="000000"/>
                <w:sz w:val="18"/>
                <w:szCs w:val="18"/>
              </w:rPr>
              <w:t>Старокалитвенского</w:t>
            </w:r>
            <w:r w:rsidRPr="000A3379">
              <w:rPr>
                <w:rFonts w:ascii="Times New Roman" w:hAnsi="Times New Roman"/>
                <w:color w:val="000000"/>
                <w:sz w:val="18"/>
                <w:szCs w:val="18"/>
              </w:rPr>
              <w:t xml:space="preserve"> сельского поселения </w:t>
            </w:r>
            <w:r w:rsidR="009B651B">
              <w:rPr>
                <w:rFonts w:ascii="Times New Roman" w:hAnsi="Times New Roman"/>
                <w:color w:val="000000"/>
                <w:sz w:val="18"/>
                <w:szCs w:val="18"/>
              </w:rPr>
              <w:t>Россошанского</w:t>
            </w:r>
            <w:r w:rsidRPr="000A3379">
              <w:rPr>
                <w:rFonts w:ascii="Times New Roman" w:hAnsi="Times New Roman"/>
                <w:color w:val="000000"/>
                <w:sz w:val="18"/>
                <w:szCs w:val="18"/>
              </w:rPr>
              <w:t xml:space="preserve"> муниципального района Воронежской области на бумажном носителе;</w:t>
            </w:r>
          </w:p>
          <w:p w:rsidR="000A3379" w:rsidRPr="000A3379" w:rsidRDefault="000A3379" w:rsidP="000A3379">
            <w:pPr>
              <w:autoSpaceDE w:val="0"/>
              <w:autoSpaceDN w:val="0"/>
              <w:adjustRightInd w:val="0"/>
              <w:spacing w:after="0"/>
              <w:rPr>
                <w:rFonts w:ascii="Times New Roman" w:hAnsi="Times New Roman"/>
                <w:b/>
                <w:sz w:val="18"/>
              </w:rPr>
            </w:pPr>
            <w:r w:rsidRPr="000A3379">
              <w:rPr>
                <w:rFonts w:ascii="Times New Roman" w:hAnsi="Times New Roman"/>
                <w:sz w:val="18"/>
                <w:szCs w:val="18"/>
              </w:rPr>
              <w:t>- в филиале автономного учреждения Воронежской области «Многофункциональный центр предоставления государственных и муниципальных услуг» в г. Бутурлиновка на бумажном носителе;</w:t>
            </w:r>
            <w:r w:rsidRPr="000A3379">
              <w:rPr>
                <w:rFonts w:ascii="Times New Roman" w:hAnsi="Times New Roman"/>
                <w:sz w:val="18"/>
                <w:szCs w:val="18"/>
              </w:rPr>
              <w:br/>
              <w:t>- в личный кабинет Заявителя на ЕПГУ;</w:t>
            </w:r>
            <w:r w:rsidRPr="000A3379">
              <w:rPr>
                <w:rFonts w:ascii="Times New Roman" w:hAnsi="Times New Roman"/>
                <w:sz w:val="18"/>
                <w:szCs w:val="18"/>
              </w:rPr>
              <w:br/>
              <w:t>- посредством РПГУ;</w:t>
            </w:r>
            <w:r w:rsidRPr="000A3379">
              <w:rPr>
                <w:rFonts w:ascii="Times New Roman" w:hAnsi="Times New Roman"/>
                <w:sz w:val="18"/>
                <w:szCs w:val="18"/>
              </w:rPr>
              <w:br/>
              <w:t>- заказным письмом с уведомлением о вручении через почтовую связь.</w:t>
            </w:r>
          </w:p>
        </w:tc>
      </w:tr>
    </w:tbl>
    <w:p w:rsidR="000A3379" w:rsidRPr="000A3379" w:rsidRDefault="000A3379" w:rsidP="000A3379">
      <w:pPr>
        <w:spacing w:after="0"/>
        <w:rPr>
          <w:rFonts w:ascii="Times New Roman" w:hAnsi="Times New Roman"/>
          <w:b/>
          <w:sz w:val="20"/>
          <w:szCs w:val="28"/>
        </w:rPr>
      </w:pPr>
      <w:r w:rsidRPr="000A3379">
        <w:rPr>
          <w:rFonts w:ascii="Times New Roman" w:hAnsi="Times New Roman"/>
          <w:b/>
          <w:sz w:val="20"/>
          <w:szCs w:val="28"/>
        </w:rPr>
        <w:t>Раздел 3. «Сведения о заявителях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0"/>
        <w:gridCol w:w="14773"/>
      </w:tblGrid>
      <w:tr w:rsidR="000A3379" w:rsidRPr="000A3379" w:rsidTr="009B651B">
        <w:tc>
          <w:tcPr>
            <w:tcW w:w="189"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1</w:t>
            </w:r>
          </w:p>
        </w:tc>
        <w:tc>
          <w:tcPr>
            <w:tcW w:w="4811" w:type="pct"/>
          </w:tcPr>
          <w:p w:rsidR="000A3379" w:rsidRPr="000A3379" w:rsidRDefault="000A3379" w:rsidP="000A3379">
            <w:pPr>
              <w:spacing w:after="0"/>
              <w:rPr>
                <w:rFonts w:ascii="Times New Roman" w:hAnsi="Times New Roman"/>
                <w:b/>
                <w:sz w:val="18"/>
              </w:rPr>
            </w:pPr>
            <w:r w:rsidRPr="000A3379">
              <w:rPr>
                <w:rFonts w:ascii="Times New Roman" w:hAnsi="Times New Roman"/>
                <w:b/>
                <w:sz w:val="18"/>
              </w:rPr>
              <w:t>Категории лиц, имеющих право на получение «услуги»</w:t>
            </w:r>
          </w:p>
        </w:tc>
      </w:tr>
      <w:tr w:rsidR="000A3379" w:rsidRPr="000A3379" w:rsidTr="009B651B">
        <w:tc>
          <w:tcPr>
            <w:tcW w:w="189" w:type="pct"/>
          </w:tcPr>
          <w:p w:rsidR="000A3379" w:rsidRPr="000A3379" w:rsidRDefault="000A3379" w:rsidP="000A3379">
            <w:pPr>
              <w:spacing w:after="0"/>
              <w:jc w:val="center"/>
              <w:rPr>
                <w:rFonts w:ascii="Times New Roman" w:hAnsi="Times New Roman"/>
                <w:sz w:val="20"/>
                <w:szCs w:val="20"/>
              </w:rPr>
            </w:pPr>
          </w:p>
        </w:tc>
        <w:tc>
          <w:tcPr>
            <w:tcW w:w="4811" w:type="pct"/>
          </w:tcPr>
          <w:p w:rsidR="000A3379" w:rsidRPr="000A3379" w:rsidRDefault="000A3379" w:rsidP="000A3379">
            <w:pPr>
              <w:widowControl w:val="0"/>
              <w:suppressAutoHyphens/>
              <w:autoSpaceDE w:val="0"/>
              <w:spacing w:after="0" w:line="240" w:lineRule="auto"/>
              <w:ind w:firstLine="709"/>
              <w:rPr>
                <w:rFonts w:ascii="Times New Roman" w:eastAsia="Times New Roman" w:hAnsi="Times New Roman"/>
                <w:sz w:val="18"/>
                <w:szCs w:val="18"/>
                <w:lang w:eastAsia="ar-SA"/>
              </w:rPr>
            </w:pPr>
            <w:r w:rsidRPr="000A3379">
              <w:rPr>
                <w:rFonts w:ascii="Times New Roman" w:eastAsia="Times New Roman" w:hAnsi="Times New Roman"/>
                <w:sz w:val="18"/>
                <w:szCs w:val="18"/>
                <w:lang w:eastAsia="ar-SA"/>
              </w:rPr>
              <w:t>-</w:t>
            </w:r>
            <w:r w:rsidRPr="000A3379">
              <w:rPr>
                <w:rFonts w:ascii="Times New Roman" w:eastAsia="Times New Roman" w:hAnsi="Times New Roman"/>
                <w:sz w:val="18"/>
                <w:szCs w:val="18"/>
                <w:lang w:eastAsia="ar-SA"/>
              </w:rPr>
              <w:tab/>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w:t>
            </w:r>
          </w:p>
          <w:p w:rsidR="000A3379" w:rsidRPr="000A3379" w:rsidRDefault="000A3379" w:rsidP="000A3379">
            <w:pPr>
              <w:rPr>
                <w:rFonts w:ascii="Times New Roman" w:hAnsi="Times New Roman"/>
                <w:sz w:val="20"/>
                <w:szCs w:val="20"/>
                <w:lang w:eastAsia="ar-SA"/>
              </w:rPr>
            </w:pPr>
            <w:proofErr w:type="gramStart"/>
            <w:r w:rsidRPr="000A3379">
              <w:rPr>
                <w:rFonts w:ascii="Times New Roman" w:hAnsi="Times New Roman"/>
                <w:sz w:val="18"/>
                <w:szCs w:val="18"/>
                <w:lang w:eastAsia="ar-SA"/>
              </w:rPr>
              <w:t>-</w:t>
            </w:r>
            <w:r w:rsidRPr="000A3379">
              <w:rPr>
                <w:rFonts w:ascii="Times New Roman" w:hAnsi="Times New Roman"/>
                <w:sz w:val="18"/>
                <w:szCs w:val="18"/>
                <w:lang w:eastAsia="ar-SA"/>
              </w:rPr>
              <w:tab/>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tc>
      </w:tr>
      <w:tr w:rsidR="000A3379" w:rsidRPr="000A3379" w:rsidTr="009B651B">
        <w:tc>
          <w:tcPr>
            <w:tcW w:w="189"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2</w:t>
            </w:r>
          </w:p>
        </w:tc>
        <w:tc>
          <w:tcPr>
            <w:tcW w:w="4811" w:type="pct"/>
          </w:tcPr>
          <w:p w:rsidR="000A3379" w:rsidRPr="000A3379" w:rsidRDefault="000A3379" w:rsidP="000A3379">
            <w:pPr>
              <w:spacing w:after="0"/>
              <w:rPr>
                <w:rFonts w:ascii="Times New Roman" w:hAnsi="Times New Roman"/>
                <w:b/>
                <w:sz w:val="18"/>
              </w:rPr>
            </w:pPr>
            <w:r w:rsidRPr="000A3379">
              <w:rPr>
                <w:rFonts w:ascii="Times New Roman" w:hAnsi="Times New Roman"/>
                <w:b/>
                <w:sz w:val="18"/>
              </w:rPr>
              <w:t>Документ, подтверждающий правомочие заявителя соответствующей категории на получение «услуги»</w:t>
            </w:r>
          </w:p>
        </w:tc>
      </w:tr>
      <w:tr w:rsidR="000A3379" w:rsidRPr="000A3379" w:rsidTr="009B651B">
        <w:tc>
          <w:tcPr>
            <w:tcW w:w="189" w:type="pct"/>
          </w:tcPr>
          <w:p w:rsidR="000A3379" w:rsidRPr="000A3379" w:rsidRDefault="000A3379" w:rsidP="000A3379">
            <w:pPr>
              <w:spacing w:after="0"/>
              <w:jc w:val="center"/>
              <w:rPr>
                <w:rFonts w:ascii="Times New Roman" w:hAnsi="Times New Roman"/>
                <w:b/>
                <w:sz w:val="18"/>
              </w:rPr>
            </w:pPr>
          </w:p>
        </w:tc>
        <w:tc>
          <w:tcPr>
            <w:tcW w:w="4811" w:type="pct"/>
          </w:tcPr>
          <w:p w:rsidR="000A3379" w:rsidRPr="000A3379" w:rsidRDefault="000A3379" w:rsidP="000A3379">
            <w:pPr>
              <w:widowControl w:val="0"/>
              <w:suppressAutoHyphens/>
              <w:autoSpaceDE w:val="0"/>
              <w:spacing w:after="0" w:line="240" w:lineRule="auto"/>
              <w:ind w:firstLine="7"/>
              <w:jc w:val="both"/>
              <w:rPr>
                <w:rFonts w:ascii="Times New Roman" w:eastAsia="Times New Roman" w:hAnsi="Times New Roman"/>
                <w:sz w:val="18"/>
                <w:szCs w:val="24"/>
                <w:lang w:eastAsia="ar-SA"/>
              </w:rPr>
            </w:pPr>
            <w:r w:rsidRPr="000A3379">
              <w:rPr>
                <w:rFonts w:ascii="Times New Roman" w:eastAsia="Times New Roman" w:hAnsi="Times New Roman"/>
                <w:sz w:val="18"/>
                <w:szCs w:val="24"/>
                <w:lang w:eastAsia="ar-SA"/>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0A3379" w:rsidRPr="000A3379" w:rsidRDefault="000A3379" w:rsidP="000A3379">
            <w:pPr>
              <w:widowControl w:val="0"/>
              <w:suppressAutoHyphens/>
              <w:autoSpaceDE w:val="0"/>
              <w:spacing w:after="0" w:line="240" w:lineRule="auto"/>
              <w:ind w:firstLine="7"/>
              <w:jc w:val="both"/>
              <w:rPr>
                <w:rFonts w:ascii="Times New Roman" w:eastAsia="Times New Roman" w:hAnsi="Times New Roman"/>
                <w:sz w:val="18"/>
                <w:szCs w:val="24"/>
                <w:lang w:eastAsia="ar-SA"/>
              </w:rPr>
            </w:pPr>
            <w:r w:rsidRPr="000A3379">
              <w:rPr>
                <w:rFonts w:ascii="Times New Roman" w:eastAsia="Times New Roman" w:hAnsi="Times New Roman"/>
                <w:sz w:val="18"/>
                <w:szCs w:val="24"/>
                <w:lang w:eastAsia="ar-SA"/>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0A3379" w:rsidRPr="000A3379" w:rsidRDefault="000A3379" w:rsidP="000A3379">
            <w:pPr>
              <w:widowControl w:val="0"/>
              <w:suppressAutoHyphens/>
              <w:autoSpaceDE w:val="0"/>
              <w:spacing w:after="0" w:line="240" w:lineRule="auto"/>
              <w:ind w:firstLine="7"/>
              <w:jc w:val="both"/>
              <w:rPr>
                <w:rFonts w:ascii="Arial" w:eastAsia="Times New Roman" w:hAnsi="Arial" w:cs="Arial"/>
                <w:b/>
                <w:sz w:val="14"/>
                <w:szCs w:val="20"/>
                <w:lang w:eastAsia="ar-SA"/>
              </w:rPr>
            </w:pPr>
            <w:r w:rsidRPr="000A3379">
              <w:rPr>
                <w:rFonts w:ascii="Times New Roman" w:eastAsia="Times New Roman" w:hAnsi="Times New Roman"/>
                <w:sz w:val="18"/>
                <w:szCs w:val="24"/>
                <w:lang w:eastAsia="ar-SA"/>
              </w:rPr>
              <w:t xml:space="preserve">- к заявлениям юридических лиц, указанных в </w:t>
            </w:r>
            <w:r w:rsidRPr="000A3379">
              <w:rPr>
                <w:rFonts w:ascii="Times New Roman" w:eastAsia="Times New Roman" w:hAnsi="Times New Roman"/>
                <w:sz w:val="18"/>
                <w:szCs w:val="24"/>
                <w:lang w:eastAsia="ru-RU"/>
              </w:rPr>
              <w:t xml:space="preserve">пункте 2 статьи 39.9 </w:t>
            </w:r>
            <w:r w:rsidRPr="000A3379">
              <w:rPr>
                <w:rFonts w:ascii="Times New Roman" w:eastAsia="Times New Roman" w:hAnsi="Times New Roman"/>
                <w:sz w:val="18"/>
                <w:szCs w:val="24"/>
                <w:lang w:eastAsia="ar-SA"/>
              </w:rPr>
              <w:t>Земельного кодекса Российской Федерации,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tc>
      </w:tr>
      <w:tr w:rsidR="000A3379" w:rsidRPr="000A3379" w:rsidTr="009B651B">
        <w:tc>
          <w:tcPr>
            <w:tcW w:w="189"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3</w:t>
            </w:r>
          </w:p>
        </w:tc>
        <w:tc>
          <w:tcPr>
            <w:tcW w:w="4811" w:type="pct"/>
          </w:tcPr>
          <w:p w:rsidR="000A3379" w:rsidRPr="000A3379" w:rsidRDefault="000A3379" w:rsidP="000A3379">
            <w:pPr>
              <w:widowControl w:val="0"/>
              <w:suppressAutoHyphens/>
              <w:autoSpaceDE w:val="0"/>
              <w:spacing w:after="0" w:line="240" w:lineRule="auto"/>
              <w:ind w:firstLine="7"/>
              <w:jc w:val="both"/>
              <w:rPr>
                <w:rFonts w:ascii="Times New Roman" w:eastAsia="Times New Roman" w:hAnsi="Times New Roman"/>
                <w:sz w:val="18"/>
                <w:szCs w:val="24"/>
                <w:lang w:eastAsia="ar-SA"/>
              </w:rPr>
            </w:pPr>
            <w:r w:rsidRPr="000A3379">
              <w:rPr>
                <w:rFonts w:ascii="Times New Roman" w:eastAsia="Times New Roman" w:hAnsi="Times New Roman"/>
                <w:b/>
                <w:sz w:val="18"/>
                <w:szCs w:val="24"/>
                <w:lang w:eastAsia="ar-SA"/>
              </w:rPr>
              <w:t>Установленные требования к документу, подтверждающему правомочие заявителя соответствующей категории на получение «услуги»</w:t>
            </w:r>
          </w:p>
        </w:tc>
      </w:tr>
      <w:tr w:rsidR="000A3379" w:rsidRPr="000A3379" w:rsidTr="009B651B">
        <w:tc>
          <w:tcPr>
            <w:tcW w:w="189" w:type="pct"/>
          </w:tcPr>
          <w:p w:rsidR="000A3379" w:rsidRPr="000A3379" w:rsidRDefault="000A3379" w:rsidP="000A3379">
            <w:pPr>
              <w:spacing w:after="0"/>
              <w:jc w:val="center"/>
              <w:rPr>
                <w:rFonts w:ascii="Times New Roman" w:hAnsi="Times New Roman"/>
                <w:b/>
                <w:sz w:val="18"/>
              </w:rPr>
            </w:pPr>
          </w:p>
        </w:tc>
        <w:tc>
          <w:tcPr>
            <w:tcW w:w="4811" w:type="pct"/>
          </w:tcPr>
          <w:p w:rsidR="000A3379" w:rsidRPr="000A3379" w:rsidRDefault="000A3379" w:rsidP="000A3379">
            <w:pPr>
              <w:widowControl w:val="0"/>
              <w:suppressAutoHyphens/>
              <w:autoSpaceDE w:val="0"/>
              <w:spacing w:after="0" w:line="240" w:lineRule="auto"/>
              <w:ind w:firstLine="7"/>
              <w:jc w:val="both"/>
              <w:rPr>
                <w:rFonts w:ascii="Times New Roman" w:eastAsia="Times New Roman" w:hAnsi="Times New Roman"/>
                <w:sz w:val="18"/>
                <w:szCs w:val="24"/>
                <w:lang w:eastAsia="ar-SA"/>
              </w:rPr>
            </w:pPr>
            <w:r w:rsidRPr="000A3379">
              <w:rPr>
                <w:rFonts w:ascii="Times New Roman" w:eastAsia="Times New Roman" w:hAnsi="Times New Roman"/>
                <w:sz w:val="18"/>
                <w:szCs w:val="24"/>
                <w:lang w:eastAsia="ar-SA"/>
              </w:rPr>
              <w:t>Копии документов заверенные надлежащим образом</w:t>
            </w:r>
          </w:p>
        </w:tc>
      </w:tr>
      <w:tr w:rsidR="000A3379" w:rsidRPr="000A3379" w:rsidTr="009B651B">
        <w:tc>
          <w:tcPr>
            <w:tcW w:w="189"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4</w:t>
            </w:r>
          </w:p>
        </w:tc>
        <w:tc>
          <w:tcPr>
            <w:tcW w:w="4811" w:type="pct"/>
          </w:tcPr>
          <w:p w:rsidR="000A3379" w:rsidRPr="000A3379" w:rsidRDefault="000A3379" w:rsidP="000A3379">
            <w:pPr>
              <w:widowControl w:val="0"/>
              <w:suppressAutoHyphens/>
              <w:autoSpaceDE w:val="0"/>
              <w:spacing w:after="0" w:line="240" w:lineRule="auto"/>
              <w:ind w:firstLine="7"/>
              <w:jc w:val="both"/>
              <w:rPr>
                <w:rFonts w:ascii="Times New Roman" w:eastAsia="Times New Roman" w:hAnsi="Times New Roman"/>
                <w:b/>
                <w:sz w:val="18"/>
                <w:szCs w:val="24"/>
                <w:lang w:eastAsia="ar-SA"/>
              </w:rPr>
            </w:pPr>
            <w:r w:rsidRPr="000A3379">
              <w:rPr>
                <w:rFonts w:ascii="Times New Roman" w:eastAsia="Times New Roman" w:hAnsi="Times New Roman"/>
                <w:b/>
                <w:sz w:val="18"/>
                <w:szCs w:val="24"/>
                <w:lang w:eastAsia="ar-SA"/>
              </w:rPr>
              <w:t>Наличие возможности подачи заявления на предоставление «услуги» представителями заявителя</w:t>
            </w:r>
          </w:p>
        </w:tc>
      </w:tr>
      <w:tr w:rsidR="000A3379" w:rsidRPr="000A3379" w:rsidTr="009B651B">
        <w:tc>
          <w:tcPr>
            <w:tcW w:w="189" w:type="pct"/>
          </w:tcPr>
          <w:p w:rsidR="000A3379" w:rsidRPr="000A3379" w:rsidRDefault="000A3379" w:rsidP="000A3379">
            <w:pPr>
              <w:spacing w:after="0"/>
              <w:jc w:val="center"/>
              <w:rPr>
                <w:rFonts w:ascii="Times New Roman" w:hAnsi="Times New Roman"/>
                <w:b/>
                <w:sz w:val="18"/>
              </w:rPr>
            </w:pPr>
          </w:p>
        </w:tc>
        <w:tc>
          <w:tcPr>
            <w:tcW w:w="4811" w:type="pct"/>
          </w:tcPr>
          <w:p w:rsidR="000A3379" w:rsidRPr="000A3379" w:rsidRDefault="000A3379" w:rsidP="000A3379">
            <w:pPr>
              <w:widowControl w:val="0"/>
              <w:suppressAutoHyphens/>
              <w:autoSpaceDE w:val="0"/>
              <w:spacing w:after="0" w:line="240" w:lineRule="auto"/>
              <w:ind w:firstLine="7"/>
              <w:jc w:val="both"/>
              <w:rPr>
                <w:rFonts w:ascii="Times New Roman" w:eastAsia="Times New Roman" w:hAnsi="Times New Roman"/>
                <w:sz w:val="18"/>
                <w:szCs w:val="24"/>
                <w:lang w:eastAsia="ar-SA"/>
              </w:rPr>
            </w:pPr>
            <w:r w:rsidRPr="000A3379">
              <w:rPr>
                <w:rFonts w:ascii="Times New Roman" w:eastAsia="Times New Roman" w:hAnsi="Times New Roman"/>
                <w:sz w:val="18"/>
                <w:szCs w:val="24"/>
                <w:lang w:eastAsia="ar-SA"/>
              </w:rPr>
              <w:t>да</w:t>
            </w:r>
          </w:p>
        </w:tc>
      </w:tr>
      <w:tr w:rsidR="000A3379" w:rsidRPr="000A3379" w:rsidTr="009B651B">
        <w:tc>
          <w:tcPr>
            <w:tcW w:w="189"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5</w:t>
            </w:r>
          </w:p>
        </w:tc>
        <w:tc>
          <w:tcPr>
            <w:tcW w:w="4811" w:type="pct"/>
          </w:tcPr>
          <w:p w:rsidR="000A3379" w:rsidRPr="000A3379" w:rsidRDefault="000A3379" w:rsidP="000A3379">
            <w:pPr>
              <w:widowControl w:val="0"/>
              <w:suppressAutoHyphens/>
              <w:autoSpaceDE w:val="0"/>
              <w:spacing w:after="0" w:line="240" w:lineRule="auto"/>
              <w:ind w:firstLine="7"/>
              <w:jc w:val="both"/>
              <w:rPr>
                <w:rFonts w:ascii="Times New Roman" w:eastAsia="Times New Roman" w:hAnsi="Times New Roman"/>
                <w:sz w:val="18"/>
                <w:szCs w:val="24"/>
                <w:lang w:eastAsia="ar-SA"/>
              </w:rPr>
            </w:pPr>
            <w:r w:rsidRPr="000A3379">
              <w:rPr>
                <w:rFonts w:ascii="Times New Roman" w:eastAsia="Times New Roman" w:hAnsi="Times New Roman"/>
                <w:b/>
                <w:sz w:val="18"/>
                <w:szCs w:val="24"/>
                <w:lang w:eastAsia="ar-SA"/>
              </w:rPr>
              <w:t>Исчерпывающий перечень лиц, имеющих право на подачу заявления от имени заявителя</w:t>
            </w:r>
          </w:p>
        </w:tc>
      </w:tr>
      <w:tr w:rsidR="000A3379" w:rsidRPr="000A3379" w:rsidTr="009B651B">
        <w:tc>
          <w:tcPr>
            <w:tcW w:w="189" w:type="pct"/>
          </w:tcPr>
          <w:p w:rsidR="000A3379" w:rsidRPr="000A3379" w:rsidRDefault="000A3379" w:rsidP="000A3379">
            <w:pPr>
              <w:spacing w:after="0"/>
              <w:jc w:val="center"/>
              <w:rPr>
                <w:rFonts w:ascii="Times New Roman" w:hAnsi="Times New Roman"/>
                <w:b/>
                <w:sz w:val="18"/>
              </w:rPr>
            </w:pPr>
          </w:p>
        </w:tc>
        <w:tc>
          <w:tcPr>
            <w:tcW w:w="4811" w:type="pct"/>
          </w:tcPr>
          <w:p w:rsidR="000A3379" w:rsidRPr="000A3379" w:rsidRDefault="000A3379" w:rsidP="000A3379">
            <w:pPr>
              <w:widowControl w:val="0"/>
              <w:suppressAutoHyphens/>
              <w:autoSpaceDE w:val="0"/>
              <w:spacing w:after="0" w:line="240" w:lineRule="auto"/>
              <w:ind w:firstLine="7"/>
              <w:jc w:val="both"/>
              <w:rPr>
                <w:rFonts w:ascii="Times New Roman" w:eastAsia="Times New Roman" w:hAnsi="Times New Roman"/>
                <w:sz w:val="18"/>
                <w:szCs w:val="24"/>
                <w:lang w:eastAsia="ar-SA"/>
              </w:rPr>
            </w:pPr>
            <w:r w:rsidRPr="000A3379">
              <w:rPr>
                <w:rFonts w:ascii="Times New Roman" w:eastAsia="Times New Roman" w:hAnsi="Times New Roman"/>
                <w:sz w:val="18"/>
                <w:szCs w:val="24"/>
                <w:lang w:eastAsia="ar-SA"/>
              </w:rPr>
              <w:t>нет</w:t>
            </w:r>
          </w:p>
        </w:tc>
      </w:tr>
      <w:tr w:rsidR="000A3379" w:rsidRPr="000A3379" w:rsidTr="009B651B">
        <w:tc>
          <w:tcPr>
            <w:tcW w:w="189"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6</w:t>
            </w:r>
          </w:p>
        </w:tc>
        <w:tc>
          <w:tcPr>
            <w:tcW w:w="4811" w:type="pct"/>
          </w:tcPr>
          <w:p w:rsidR="000A3379" w:rsidRPr="000A3379" w:rsidRDefault="000A3379" w:rsidP="000A3379">
            <w:pPr>
              <w:widowControl w:val="0"/>
              <w:suppressAutoHyphens/>
              <w:autoSpaceDE w:val="0"/>
              <w:spacing w:after="0" w:line="240" w:lineRule="auto"/>
              <w:ind w:firstLine="7"/>
              <w:jc w:val="both"/>
              <w:rPr>
                <w:rFonts w:ascii="Times New Roman" w:eastAsia="Times New Roman" w:hAnsi="Times New Roman"/>
                <w:sz w:val="18"/>
                <w:szCs w:val="24"/>
                <w:lang w:eastAsia="ar-SA"/>
              </w:rPr>
            </w:pPr>
            <w:r w:rsidRPr="000A3379">
              <w:rPr>
                <w:rFonts w:ascii="Times New Roman" w:eastAsia="Times New Roman" w:hAnsi="Times New Roman"/>
                <w:b/>
                <w:sz w:val="18"/>
                <w:szCs w:val="24"/>
                <w:lang w:eastAsia="ar-SA"/>
              </w:rPr>
              <w:t>Наименование документа, подтверждающего право подачи заявления от имени заявителя</w:t>
            </w:r>
          </w:p>
        </w:tc>
      </w:tr>
      <w:tr w:rsidR="000A3379" w:rsidRPr="000A3379" w:rsidTr="009B651B">
        <w:tc>
          <w:tcPr>
            <w:tcW w:w="189" w:type="pct"/>
          </w:tcPr>
          <w:p w:rsidR="000A3379" w:rsidRPr="000A3379" w:rsidRDefault="000A3379" w:rsidP="000A3379">
            <w:pPr>
              <w:spacing w:after="0"/>
              <w:jc w:val="center"/>
              <w:rPr>
                <w:rFonts w:ascii="Times New Roman" w:hAnsi="Times New Roman"/>
                <w:b/>
                <w:sz w:val="18"/>
              </w:rPr>
            </w:pPr>
          </w:p>
        </w:tc>
        <w:tc>
          <w:tcPr>
            <w:tcW w:w="4811" w:type="pct"/>
          </w:tcPr>
          <w:p w:rsidR="000A3379" w:rsidRPr="000A3379" w:rsidRDefault="000A3379" w:rsidP="000A3379">
            <w:pPr>
              <w:widowControl w:val="0"/>
              <w:suppressAutoHyphens/>
              <w:autoSpaceDE w:val="0"/>
              <w:spacing w:after="0" w:line="240" w:lineRule="auto"/>
              <w:ind w:firstLine="7"/>
              <w:jc w:val="both"/>
              <w:rPr>
                <w:rFonts w:ascii="Times New Roman" w:eastAsia="Times New Roman" w:hAnsi="Times New Roman"/>
                <w:sz w:val="18"/>
                <w:szCs w:val="24"/>
                <w:lang w:eastAsia="ar-SA"/>
              </w:rPr>
            </w:pPr>
            <w:r w:rsidRPr="000A3379">
              <w:rPr>
                <w:rFonts w:ascii="Times New Roman" w:eastAsia="Times New Roman" w:hAnsi="Times New Roman"/>
                <w:sz w:val="18"/>
                <w:szCs w:val="24"/>
                <w:lang w:eastAsia="ar-SA"/>
              </w:rPr>
              <w:t>Документы, подтверждающие полномочия представителя, в случае подачи заявления представителем заявителя</w:t>
            </w:r>
          </w:p>
        </w:tc>
      </w:tr>
      <w:tr w:rsidR="000A3379" w:rsidRPr="000A3379" w:rsidTr="009B651B">
        <w:tc>
          <w:tcPr>
            <w:tcW w:w="189"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7</w:t>
            </w:r>
          </w:p>
        </w:tc>
        <w:tc>
          <w:tcPr>
            <w:tcW w:w="4811" w:type="pct"/>
          </w:tcPr>
          <w:p w:rsidR="000A3379" w:rsidRPr="000A3379" w:rsidRDefault="000A3379" w:rsidP="000A3379">
            <w:pPr>
              <w:widowControl w:val="0"/>
              <w:suppressAutoHyphens/>
              <w:autoSpaceDE w:val="0"/>
              <w:spacing w:after="0" w:line="240" w:lineRule="auto"/>
              <w:ind w:firstLine="7"/>
              <w:jc w:val="both"/>
              <w:rPr>
                <w:rFonts w:ascii="Times New Roman" w:eastAsia="Times New Roman" w:hAnsi="Times New Roman"/>
                <w:sz w:val="18"/>
                <w:szCs w:val="24"/>
                <w:lang w:eastAsia="ar-SA"/>
              </w:rPr>
            </w:pPr>
            <w:r w:rsidRPr="000A3379">
              <w:rPr>
                <w:rFonts w:ascii="Times New Roman" w:eastAsia="Times New Roman" w:hAnsi="Times New Roman"/>
                <w:b/>
                <w:sz w:val="18"/>
                <w:szCs w:val="24"/>
                <w:lang w:eastAsia="ar-SA"/>
              </w:rPr>
              <w:t>Установленные требования к документу, подтверждающему право подачи заявления от имени заявителя</w:t>
            </w:r>
          </w:p>
        </w:tc>
      </w:tr>
      <w:tr w:rsidR="000A3379" w:rsidRPr="000A3379" w:rsidTr="009B651B">
        <w:tc>
          <w:tcPr>
            <w:tcW w:w="189" w:type="pct"/>
          </w:tcPr>
          <w:p w:rsidR="000A3379" w:rsidRPr="000A3379" w:rsidRDefault="000A3379" w:rsidP="000A3379">
            <w:pPr>
              <w:spacing w:after="0"/>
              <w:jc w:val="center"/>
              <w:rPr>
                <w:rFonts w:ascii="Times New Roman" w:hAnsi="Times New Roman"/>
                <w:b/>
                <w:sz w:val="18"/>
              </w:rPr>
            </w:pPr>
          </w:p>
        </w:tc>
        <w:tc>
          <w:tcPr>
            <w:tcW w:w="4811" w:type="pct"/>
          </w:tcPr>
          <w:p w:rsidR="000A3379" w:rsidRPr="000A3379" w:rsidRDefault="000A3379" w:rsidP="000A3379">
            <w:pPr>
              <w:widowControl w:val="0"/>
              <w:suppressAutoHyphens/>
              <w:autoSpaceDE w:val="0"/>
              <w:spacing w:after="0" w:line="240" w:lineRule="auto"/>
              <w:ind w:firstLine="7"/>
              <w:jc w:val="both"/>
              <w:rPr>
                <w:rFonts w:ascii="Times New Roman" w:eastAsia="Times New Roman" w:hAnsi="Times New Roman"/>
                <w:sz w:val="18"/>
                <w:szCs w:val="24"/>
                <w:lang w:eastAsia="ar-SA"/>
              </w:rPr>
            </w:pPr>
            <w:r w:rsidRPr="000A3379">
              <w:rPr>
                <w:rFonts w:ascii="Times New Roman" w:eastAsia="Times New Roman" w:hAnsi="Times New Roman"/>
                <w:sz w:val="18"/>
                <w:szCs w:val="24"/>
                <w:lang w:eastAsia="ar-SA"/>
              </w:rPr>
              <w:t>В соответствии с требованиями ГК РФ</w:t>
            </w:r>
          </w:p>
        </w:tc>
      </w:tr>
    </w:tbl>
    <w:p w:rsidR="000A3379" w:rsidRPr="000A3379" w:rsidRDefault="000A3379" w:rsidP="000A3379">
      <w:pPr>
        <w:spacing w:after="0"/>
        <w:rPr>
          <w:rFonts w:ascii="Times New Roman" w:hAnsi="Times New Roman"/>
          <w:b/>
          <w:sz w:val="20"/>
          <w:szCs w:val="28"/>
        </w:rPr>
      </w:pPr>
      <w:r w:rsidRPr="000A3379">
        <w:rPr>
          <w:rFonts w:ascii="Times New Roman" w:hAnsi="Times New Roman"/>
          <w:b/>
          <w:sz w:val="20"/>
          <w:szCs w:val="28"/>
        </w:rPr>
        <w:t>Раздел 4. «Документы, предоставляемые заявителем для получения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0"/>
        <w:gridCol w:w="14773"/>
      </w:tblGrid>
      <w:tr w:rsidR="000A3379" w:rsidRPr="000A3379" w:rsidTr="009B651B">
        <w:tc>
          <w:tcPr>
            <w:tcW w:w="189" w:type="pct"/>
          </w:tcPr>
          <w:p w:rsidR="000A3379" w:rsidRPr="000A3379" w:rsidRDefault="000A3379" w:rsidP="000A3379">
            <w:pPr>
              <w:spacing w:after="0"/>
              <w:rPr>
                <w:rFonts w:ascii="Times New Roman" w:hAnsi="Times New Roman"/>
                <w:b/>
                <w:sz w:val="18"/>
              </w:rPr>
            </w:pPr>
            <w:r w:rsidRPr="000A3379">
              <w:rPr>
                <w:rFonts w:ascii="Times New Roman" w:hAnsi="Times New Roman"/>
                <w:b/>
                <w:sz w:val="18"/>
              </w:rPr>
              <w:t>1</w:t>
            </w:r>
          </w:p>
        </w:tc>
        <w:tc>
          <w:tcPr>
            <w:tcW w:w="4811" w:type="pct"/>
          </w:tcPr>
          <w:p w:rsidR="000A3379" w:rsidRPr="000A3379" w:rsidRDefault="000A3379" w:rsidP="000A3379">
            <w:pPr>
              <w:spacing w:after="0"/>
              <w:rPr>
                <w:rFonts w:ascii="Times New Roman" w:hAnsi="Times New Roman"/>
                <w:sz w:val="18"/>
              </w:rPr>
            </w:pPr>
            <w:r w:rsidRPr="000A3379">
              <w:rPr>
                <w:rFonts w:ascii="Times New Roman" w:hAnsi="Times New Roman"/>
                <w:b/>
                <w:sz w:val="18"/>
              </w:rPr>
              <w:t>Категория документа</w:t>
            </w:r>
          </w:p>
        </w:tc>
      </w:tr>
      <w:tr w:rsidR="000A3379" w:rsidRPr="000A3379" w:rsidTr="009B651B">
        <w:tc>
          <w:tcPr>
            <w:tcW w:w="189" w:type="pct"/>
          </w:tcPr>
          <w:p w:rsidR="000A3379" w:rsidRPr="000A3379" w:rsidRDefault="000A3379" w:rsidP="000A3379">
            <w:pPr>
              <w:spacing w:after="0"/>
              <w:rPr>
                <w:rFonts w:ascii="Times New Roman" w:hAnsi="Times New Roman"/>
                <w:b/>
                <w:sz w:val="18"/>
              </w:rPr>
            </w:pPr>
          </w:p>
        </w:tc>
        <w:tc>
          <w:tcPr>
            <w:tcW w:w="4811" w:type="pct"/>
          </w:tcPr>
          <w:p w:rsidR="000A3379" w:rsidRPr="000A3379" w:rsidRDefault="000A3379" w:rsidP="000A3379">
            <w:pPr>
              <w:widowControl w:val="0"/>
              <w:suppressAutoHyphens/>
              <w:autoSpaceDE w:val="0"/>
              <w:spacing w:after="0" w:line="240" w:lineRule="auto"/>
              <w:contextualSpacing/>
              <w:jc w:val="both"/>
              <w:rPr>
                <w:rFonts w:ascii="Arial" w:eastAsia="Times New Roman" w:hAnsi="Arial" w:cs="Arial"/>
                <w:sz w:val="14"/>
                <w:szCs w:val="20"/>
                <w:lang w:eastAsia="ar-SA"/>
              </w:rPr>
            </w:pPr>
            <w:r w:rsidRPr="000A3379">
              <w:rPr>
                <w:rFonts w:ascii="Arial" w:eastAsia="Times New Roman" w:hAnsi="Arial" w:cs="Arial"/>
                <w:sz w:val="14"/>
                <w:szCs w:val="20"/>
                <w:lang w:eastAsia="ar-SA"/>
              </w:rPr>
              <w:t xml:space="preserve">1. </w:t>
            </w:r>
            <w:proofErr w:type="spellStart"/>
            <w:r w:rsidRPr="000A3379">
              <w:rPr>
                <w:rFonts w:ascii="Times New Roman" w:eastAsia="Times New Roman" w:hAnsi="Times New Roman"/>
                <w:color w:val="000000"/>
                <w:sz w:val="20"/>
                <w:szCs w:val="28"/>
                <w:lang w:eastAsia="ar-SA"/>
              </w:rPr>
              <w:t>заявление</w:t>
            </w:r>
            <w:r w:rsidRPr="000A3379">
              <w:rPr>
                <w:rFonts w:ascii="Times New Roman" w:hAnsi="Times New Roman"/>
                <w:color w:val="000000"/>
                <w:sz w:val="20"/>
                <w:szCs w:val="28"/>
              </w:rPr>
              <w:t>о</w:t>
            </w:r>
            <w:proofErr w:type="spellEnd"/>
            <w:r w:rsidRPr="000A3379">
              <w:rPr>
                <w:rFonts w:ascii="Times New Roman" w:hAnsi="Times New Roman"/>
                <w:color w:val="000000"/>
                <w:sz w:val="20"/>
                <w:szCs w:val="28"/>
              </w:rPr>
              <w:t xml:space="preserve"> проведении аукциона по продаже земельного участка или </w:t>
            </w:r>
            <w:r w:rsidRPr="000A3379">
              <w:rPr>
                <w:rFonts w:ascii="Times New Roman" w:eastAsia="Times New Roman" w:hAnsi="Times New Roman"/>
                <w:color w:val="000000"/>
                <w:sz w:val="20"/>
                <w:szCs w:val="28"/>
                <w:lang w:eastAsia="ar-SA"/>
              </w:rPr>
              <w:t>аукциона на право заключения договора аренды земельного участка</w:t>
            </w:r>
            <w:proofErr w:type="gramStart"/>
            <w:r w:rsidRPr="000A3379">
              <w:rPr>
                <w:rFonts w:ascii="Times New Roman" w:eastAsia="Times New Roman" w:hAnsi="Times New Roman"/>
                <w:color w:val="000000"/>
                <w:sz w:val="20"/>
                <w:szCs w:val="28"/>
                <w:lang w:eastAsia="ar-SA"/>
              </w:rPr>
              <w:t>.</w:t>
            </w:r>
            <w:r w:rsidRPr="000A3379">
              <w:rPr>
                <w:rFonts w:ascii="Arial" w:eastAsia="Times New Roman" w:hAnsi="Arial" w:cs="Arial"/>
                <w:sz w:val="14"/>
                <w:szCs w:val="20"/>
                <w:lang w:eastAsia="ar-SA"/>
              </w:rPr>
              <w:t>(</w:t>
            </w:r>
            <w:proofErr w:type="gramEnd"/>
            <w:r w:rsidRPr="000A3379">
              <w:rPr>
                <w:rFonts w:ascii="Arial" w:eastAsia="Times New Roman" w:hAnsi="Arial" w:cs="Arial"/>
                <w:sz w:val="14"/>
                <w:szCs w:val="20"/>
                <w:lang w:eastAsia="ar-SA"/>
              </w:rPr>
              <w:t>приложение 1 к технологической схеме)</w:t>
            </w:r>
          </w:p>
          <w:p w:rsidR="000A3379" w:rsidRPr="000A3379" w:rsidRDefault="000A3379" w:rsidP="000A3379">
            <w:pPr>
              <w:spacing w:after="0"/>
              <w:rPr>
                <w:rFonts w:ascii="Times New Roman" w:hAnsi="Times New Roman"/>
                <w:sz w:val="18"/>
              </w:rPr>
            </w:pPr>
            <w:r w:rsidRPr="000A3379">
              <w:rPr>
                <w:rFonts w:ascii="Times New Roman" w:hAnsi="Times New Roman"/>
                <w:sz w:val="18"/>
              </w:rPr>
              <w:t>2. Документ, удостоверяющий личность заявителя, либо личность представителя физического или юридического лица</w:t>
            </w:r>
          </w:p>
        </w:tc>
      </w:tr>
      <w:tr w:rsidR="000A3379" w:rsidRPr="000A3379" w:rsidTr="009B651B">
        <w:tc>
          <w:tcPr>
            <w:tcW w:w="189" w:type="pct"/>
          </w:tcPr>
          <w:p w:rsidR="000A3379" w:rsidRPr="000A3379" w:rsidRDefault="000A3379" w:rsidP="000A3379">
            <w:pPr>
              <w:spacing w:after="0"/>
              <w:rPr>
                <w:rFonts w:ascii="Times New Roman" w:hAnsi="Times New Roman"/>
                <w:b/>
                <w:sz w:val="18"/>
              </w:rPr>
            </w:pPr>
            <w:r w:rsidRPr="000A3379">
              <w:rPr>
                <w:rFonts w:ascii="Times New Roman" w:hAnsi="Times New Roman"/>
                <w:b/>
                <w:sz w:val="18"/>
              </w:rPr>
              <w:t>2</w:t>
            </w:r>
          </w:p>
        </w:tc>
        <w:tc>
          <w:tcPr>
            <w:tcW w:w="4811" w:type="pct"/>
          </w:tcPr>
          <w:p w:rsidR="000A3379" w:rsidRPr="000A3379" w:rsidRDefault="000A3379" w:rsidP="000A3379">
            <w:pPr>
              <w:spacing w:after="0"/>
              <w:rPr>
                <w:rFonts w:ascii="Times New Roman" w:hAnsi="Times New Roman"/>
                <w:sz w:val="18"/>
              </w:rPr>
            </w:pPr>
            <w:r w:rsidRPr="000A3379">
              <w:rPr>
                <w:rFonts w:ascii="Times New Roman" w:hAnsi="Times New Roman"/>
                <w:b/>
                <w:sz w:val="18"/>
              </w:rPr>
              <w:t>Наименования документов, которые представляет заявитель для получения «услуги»</w:t>
            </w:r>
          </w:p>
        </w:tc>
      </w:tr>
      <w:tr w:rsidR="000A3379" w:rsidRPr="000A3379" w:rsidTr="009B651B">
        <w:tc>
          <w:tcPr>
            <w:tcW w:w="189" w:type="pct"/>
          </w:tcPr>
          <w:p w:rsidR="000A3379" w:rsidRPr="000A3379" w:rsidRDefault="000A3379" w:rsidP="000A3379">
            <w:pPr>
              <w:spacing w:after="0"/>
              <w:rPr>
                <w:rFonts w:ascii="Times New Roman" w:hAnsi="Times New Roman"/>
                <w:b/>
                <w:sz w:val="20"/>
                <w:szCs w:val="20"/>
              </w:rPr>
            </w:pPr>
          </w:p>
        </w:tc>
        <w:tc>
          <w:tcPr>
            <w:tcW w:w="4811" w:type="pct"/>
          </w:tcPr>
          <w:p w:rsidR="000A3379" w:rsidRPr="000A3379" w:rsidRDefault="000A3379" w:rsidP="000A3379">
            <w:pPr>
              <w:tabs>
                <w:tab w:val="left" w:pos="0"/>
                <w:tab w:val="left" w:pos="993"/>
              </w:tabs>
              <w:spacing w:after="0" w:line="240" w:lineRule="auto"/>
              <w:ind w:firstLine="567"/>
              <w:jc w:val="both"/>
              <w:rPr>
                <w:rFonts w:ascii="Times New Roman" w:eastAsia="Times New Roman" w:hAnsi="Times New Roman"/>
                <w:iCs/>
                <w:spacing w:val="1"/>
                <w:sz w:val="20"/>
                <w:szCs w:val="20"/>
              </w:rPr>
            </w:pPr>
            <w:r w:rsidRPr="000A3379">
              <w:rPr>
                <w:rFonts w:ascii="Times New Roman" w:eastAsia="Times New Roman" w:hAnsi="Times New Roman"/>
                <w:iCs/>
                <w:spacing w:val="1"/>
                <w:sz w:val="20"/>
                <w:szCs w:val="20"/>
              </w:rPr>
              <w:t xml:space="preserve">1. При обращении в Администрацию Заявителями (их представителями) должны быть представлены: </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1.1. Заявление об утверждении схемы расположения земельного участка на кадастровом плане территории, заявление о проведен</w:t>
            </w:r>
            <w:proofErr w:type="gramStart"/>
            <w:r w:rsidRPr="000A3379">
              <w:rPr>
                <w:rFonts w:ascii="Times New Roman" w:hAnsi="Times New Roman"/>
                <w:color w:val="000000"/>
                <w:sz w:val="20"/>
                <w:szCs w:val="20"/>
                <w:lang w:bidi="ru-RU"/>
              </w:rPr>
              <w:t>ии ау</w:t>
            </w:r>
            <w:proofErr w:type="gramEnd"/>
            <w:r w:rsidRPr="000A3379">
              <w:rPr>
                <w:rFonts w:ascii="Times New Roman" w:hAnsi="Times New Roman"/>
                <w:color w:val="000000"/>
                <w:sz w:val="20"/>
                <w:szCs w:val="20"/>
                <w:lang w:bidi="ru-RU"/>
              </w:rPr>
              <w:t xml:space="preserve">кциона по форме, </w:t>
            </w:r>
            <w:r w:rsidRPr="000A3379">
              <w:rPr>
                <w:rFonts w:ascii="Times New Roman" w:hAnsi="Times New Roman"/>
                <w:color w:val="000000"/>
                <w:sz w:val="20"/>
                <w:szCs w:val="20"/>
                <w:lang w:bidi="ru-RU"/>
              </w:rPr>
              <w:lastRenderedPageBreak/>
              <w:t xml:space="preserve">содержащейся в </w:t>
            </w:r>
            <w:hyperlink r:id="rId12" w:history="1">
              <w:r w:rsidRPr="000A3379">
                <w:rPr>
                  <w:rFonts w:ascii="Times New Roman" w:hAnsi="Times New Roman"/>
                  <w:color w:val="000000"/>
                  <w:sz w:val="20"/>
                  <w:szCs w:val="20"/>
                  <w:lang w:bidi="ru-RU"/>
                </w:rPr>
                <w:t>Приложениях № 6</w:t>
              </w:r>
            </w:hyperlink>
            <w:r w:rsidRPr="000A3379">
              <w:rPr>
                <w:rFonts w:ascii="Times New Roman" w:hAnsi="Times New Roman"/>
                <w:color w:val="000000"/>
                <w:sz w:val="20"/>
                <w:szCs w:val="20"/>
                <w:lang w:bidi="ru-RU"/>
              </w:rPr>
              <w:t>, 7 к настоящему Административному регламенту.</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В заявлении указывается один из следующих способов предоставления результатов рассмотрения заявления Администрацией:</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в виде бумажного документа, который Заявитель получает непосредственно при личном обращении;</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в виде бумажного документа, который направляется Администрацией Заявителю посредством почтового отправления;</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в виде электронного документа, который направляется Администрацией Заявителю посредством электронной почты.</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Заявление в форме электронного документа подписывается по выбору Заявителя (если Заявителем является физическое лицо):</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электронной подписью Заявителя (представителя Заявителя);</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усиленной квалифицированной электронной подписью Заявителя (представителя Заявителя).</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лица, действующего от имени юридического лица без доверенности;</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1.2.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 xml:space="preserve">Представление указанного документа не требуется в случае представления заявления посредством отправки через личный кабинет ЕПГУ или РПГУ, а </w:t>
            </w:r>
            <w:proofErr w:type="gramStart"/>
            <w:r w:rsidRPr="000A3379">
              <w:rPr>
                <w:rFonts w:ascii="Times New Roman" w:hAnsi="Times New Roman"/>
                <w:color w:val="000000"/>
                <w:sz w:val="20"/>
                <w:szCs w:val="20"/>
                <w:lang w:bidi="ru-RU"/>
              </w:rPr>
              <w:t>также</w:t>
            </w:r>
            <w:proofErr w:type="gramEnd"/>
            <w:r w:rsidRPr="000A3379">
              <w:rPr>
                <w:rFonts w:ascii="Times New Roman" w:hAnsi="Times New Roman"/>
                <w:color w:val="000000"/>
                <w:sz w:val="20"/>
                <w:szCs w:val="20"/>
                <w:lang w:bidi="ru-RU"/>
              </w:rPr>
              <w:t xml:space="preserve"> если заявление подписано усиленной квалифицированной электронной подписью.</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0A3379">
              <w:rPr>
                <w:rFonts w:ascii="Times New Roman" w:hAnsi="Times New Roman"/>
                <w:color w:val="000000"/>
                <w:sz w:val="20"/>
                <w:szCs w:val="20"/>
                <w:lang w:bidi="ru-RU"/>
              </w:rPr>
              <w:t>ии и ау</w:t>
            </w:r>
            <w:proofErr w:type="gramEnd"/>
            <w:r w:rsidRPr="000A3379">
              <w:rPr>
                <w:rFonts w:ascii="Times New Roman" w:hAnsi="Times New Roman"/>
                <w:color w:val="000000"/>
                <w:sz w:val="20"/>
                <w:szCs w:val="20"/>
                <w:lang w:bidi="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В случае</w:t>
            </w:r>
            <w:proofErr w:type="gramStart"/>
            <w:r w:rsidRPr="000A3379">
              <w:rPr>
                <w:rFonts w:ascii="Times New Roman" w:hAnsi="Times New Roman"/>
                <w:color w:val="000000"/>
                <w:sz w:val="20"/>
                <w:szCs w:val="20"/>
                <w:lang w:bidi="ru-RU"/>
              </w:rPr>
              <w:t>,</w:t>
            </w:r>
            <w:proofErr w:type="gramEnd"/>
            <w:r w:rsidRPr="000A3379">
              <w:rPr>
                <w:rFonts w:ascii="Times New Roman" w:hAnsi="Times New Roman"/>
                <w:color w:val="000000"/>
                <w:sz w:val="20"/>
                <w:szCs w:val="20"/>
                <w:lang w:bidi="ru-RU"/>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Документ, подтверждающий полномочия представителя, выданный юридическим лицом, должен быть подписан усиленной квалифицированной подписью уполномоченного лица, выдавшего документ.</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Документ, подтверждающий полномочия представителя, выданный индивидуальным предпринимателем, должен быть подписан усиленной квалифицированной подписью индивидуального предпринимателя.</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Документ, подтверждающий полномочия представителя, выданный нотариусом, должен быть подписан усиленной квалифицированной подписью нотариуса.</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1.3. Схема расположения земельного участка (в случае направления заявления об утверждении схемы расположения земельного участка).</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В случае</w:t>
            </w:r>
            <w:proofErr w:type="gramStart"/>
            <w:r w:rsidRPr="000A3379">
              <w:rPr>
                <w:rFonts w:ascii="Times New Roman" w:hAnsi="Times New Roman"/>
                <w:color w:val="000000"/>
                <w:sz w:val="20"/>
                <w:szCs w:val="20"/>
                <w:lang w:bidi="ru-RU"/>
              </w:rPr>
              <w:t>,</w:t>
            </w:r>
            <w:proofErr w:type="gramEnd"/>
            <w:r w:rsidRPr="000A3379">
              <w:rPr>
                <w:rFonts w:ascii="Times New Roman" w:hAnsi="Times New Roman"/>
                <w:color w:val="000000"/>
                <w:sz w:val="20"/>
                <w:szCs w:val="20"/>
                <w:lang w:bidi="ru-RU"/>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В случае</w:t>
            </w:r>
            <w:proofErr w:type="gramStart"/>
            <w:r w:rsidRPr="000A3379">
              <w:rPr>
                <w:rFonts w:ascii="Times New Roman" w:hAnsi="Times New Roman"/>
                <w:color w:val="000000"/>
                <w:sz w:val="20"/>
                <w:szCs w:val="20"/>
                <w:lang w:bidi="ru-RU"/>
              </w:rPr>
              <w:t>,</w:t>
            </w:r>
            <w:proofErr w:type="gramEnd"/>
            <w:r w:rsidRPr="000A3379">
              <w:rPr>
                <w:rFonts w:ascii="Times New Roman" w:hAnsi="Times New Roman"/>
                <w:color w:val="000000"/>
                <w:sz w:val="20"/>
                <w:szCs w:val="20"/>
                <w:lang w:bidi="ru-RU"/>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0A3379" w:rsidRPr="000A3379" w:rsidRDefault="000A3379" w:rsidP="000A3379">
            <w:pPr>
              <w:widowControl w:val="0"/>
              <w:spacing w:after="0" w:line="240" w:lineRule="auto"/>
              <w:ind w:firstLine="567"/>
              <w:jc w:val="both"/>
              <w:rPr>
                <w:rFonts w:ascii="Times New Roman" w:eastAsia="Arial Unicode MS" w:hAnsi="Times New Roman"/>
                <w:color w:val="000000"/>
                <w:sz w:val="20"/>
                <w:szCs w:val="20"/>
                <w:lang w:eastAsia="ru-RU" w:bidi="ru-RU"/>
              </w:rPr>
            </w:pPr>
            <w:r w:rsidRPr="000A3379">
              <w:rPr>
                <w:rFonts w:ascii="Times New Roman" w:hAnsi="Times New Roman"/>
                <w:color w:val="000000"/>
                <w:sz w:val="20"/>
                <w:szCs w:val="20"/>
                <w:lang w:bidi="ru-RU"/>
              </w:rPr>
              <w:t xml:space="preserve">2. Заявления и прилагаемые документы, указанные в </w:t>
            </w:r>
            <w:hyperlink r:id="rId13" w:history="1">
              <w:r w:rsidRPr="000A3379">
                <w:rPr>
                  <w:rFonts w:ascii="Times New Roman" w:hAnsi="Times New Roman"/>
                  <w:color w:val="000000"/>
                  <w:sz w:val="20"/>
                  <w:szCs w:val="20"/>
                  <w:lang w:bidi="ru-RU"/>
                </w:rPr>
                <w:t>пункте 9</w:t>
              </w:r>
            </w:hyperlink>
            <w:r w:rsidRPr="000A3379">
              <w:rPr>
                <w:rFonts w:ascii="Times New Roman" w:hAnsi="Times New Roman"/>
                <w:color w:val="000000"/>
                <w:sz w:val="20"/>
                <w:szCs w:val="20"/>
                <w:lang w:bidi="ru-RU"/>
              </w:rPr>
              <w:t xml:space="preserve">.1 настоящего Административного регламента, направляются (подаются) в Администрацию в электронной форме </w:t>
            </w:r>
            <w:r w:rsidRPr="000A3379">
              <w:rPr>
                <w:rFonts w:ascii="Times New Roman" w:eastAsia="Arial Unicode MS" w:hAnsi="Times New Roman"/>
                <w:color w:val="000000"/>
                <w:sz w:val="20"/>
                <w:szCs w:val="20"/>
                <w:lang w:eastAsia="ru-RU" w:bidi="ru-RU"/>
              </w:rPr>
              <w:t xml:space="preserve">по выбору Заявителя: </w:t>
            </w:r>
          </w:p>
          <w:p w:rsidR="000A3379" w:rsidRPr="000A3379" w:rsidRDefault="000A3379" w:rsidP="000A3379">
            <w:pPr>
              <w:widowControl w:val="0"/>
              <w:spacing w:after="0" w:line="240" w:lineRule="auto"/>
              <w:ind w:firstLine="567"/>
              <w:jc w:val="both"/>
              <w:rPr>
                <w:rFonts w:ascii="Times New Roman" w:eastAsia="Arial Unicode MS" w:hAnsi="Times New Roman"/>
                <w:color w:val="000000"/>
                <w:sz w:val="20"/>
                <w:szCs w:val="20"/>
                <w:lang w:eastAsia="ru-RU" w:bidi="ru-RU"/>
              </w:rPr>
            </w:pPr>
            <w:r w:rsidRPr="000A3379">
              <w:rPr>
                <w:rFonts w:ascii="Times New Roman" w:eastAsia="Arial Unicode MS" w:hAnsi="Times New Roman"/>
                <w:color w:val="000000"/>
                <w:sz w:val="20"/>
                <w:szCs w:val="20"/>
                <w:lang w:eastAsia="ru-RU" w:bidi="ru-RU"/>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0A3379" w:rsidRPr="000A3379" w:rsidRDefault="000A3379" w:rsidP="000A3379">
            <w:pPr>
              <w:widowControl w:val="0"/>
              <w:spacing w:after="0" w:line="240" w:lineRule="auto"/>
              <w:ind w:firstLine="567"/>
              <w:jc w:val="both"/>
              <w:rPr>
                <w:rFonts w:ascii="Times New Roman" w:eastAsia="Arial Unicode MS" w:hAnsi="Times New Roman"/>
                <w:color w:val="000000"/>
                <w:sz w:val="20"/>
                <w:szCs w:val="20"/>
                <w:lang w:eastAsia="ru-RU" w:bidi="ru-RU"/>
              </w:rPr>
            </w:pPr>
            <w:r w:rsidRPr="000A3379">
              <w:rPr>
                <w:rFonts w:ascii="Times New Roman" w:eastAsia="Arial Unicode MS" w:hAnsi="Times New Roman"/>
                <w:color w:val="000000"/>
                <w:sz w:val="20"/>
                <w:szCs w:val="20"/>
                <w:lang w:eastAsia="ru-RU" w:bidi="ru-RU"/>
              </w:rPr>
              <w:t xml:space="preserve">путем направления электронного документа в Администрацию на официальную электронную почту. </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eastAsia="Arial Unicode MS" w:hAnsi="Times New Roman"/>
                <w:color w:val="000000"/>
                <w:sz w:val="20"/>
                <w:szCs w:val="20"/>
                <w:lang w:eastAsia="ru-RU" w:bidi="ru-RU"/>
              </w:rPr>
              <w:t xml:space="preserve">3. </w:t>
            </w:r>
            <w:r w:rsidRPr="000A3379">
              <w:rPr>
                <w:rFonts w:ascii="Times New Roman" w:hAnsi="Times New Roman"/>
                <w:color w:val="000000"/>
                <w:sz w:val="20"/>
                <w:szCs w:val="20"/>
                <w:lang w:bidi="ru-RU"/>
              </w:rPr>
              <w:t>Для участия в аукционе по продаже земельного участка, а также на право заключения договоров аренды таких земельных участков Заявители представляют организатору аукциона в установленный в извещении о проведен</w:t>
            </w:r>
            <w:proofErr w:type="gramStart"/>
            <w:r w:rsidRPr="000A3379">
              <w:rPr>
                <w:rFonts w:ascii="Times New Roman" w:hAnsi="Times New Roman"/>
                <w:color w:val="000000"/>
                <w:sz w:val="20"/>
                <w:szCs w:val="20"/>
                <w:lang w:bidi="ru-RU"/>
              </w:rPr>
              <w:t>ии ау</w:t>
            </w:r>
            <w:proofErr w:type="gramEnd"/>
            <w:r w:rsidRPr="000A3379">
              <w:rPr>
                <w:rFonts w:ascii="Times New Roman" w:hAnsi="Times New Roman"/>
                <w:color w:val="000000"/>
                <w:sz w:val="20"/>
                <w:szCs w:val="20"/>
                <w:lang w:bidi="ru-RU"/>
              </w:rPr>
              <w:t>кциона срок следующие документы:</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1) заявка на участие в аукционе по установленной в извещении о проведен</w:t>
            </w:r>
            <w:proofErr w:type="gramStart"/>
            <w:r w:rsidRPr="000A3379">
              <w:rPr>
                <w:rFonts w:ascii="Times New Roman" w:hAnsi="Times New Roman"/>
                <w:color w:val="000000"/>
                <w:sz w:val="20"/>
                <w:szCs w:val="20"/>
                <w:lang w:bidi="ru-RU"/>
              </w:rPr>
              <w:t>ии ау</w:t>
            </w:r>
            <w:proofErr w:type="gramEnd"/>
            <w:r w:rsidRPr="000A3379">
              <w:rPr>
                <w:rFonts w:ascii="Times New Roman" w:hAnsi="Times New Roman"/>
                <w:color w:val="000000"/>
                <w:sz w:val="20"/>
                <w:szCs w:val="20"/>
                <w:lang w:bidi="ru-RU"/>
              </w:rPr>
              <w:t>кциона форме с указанием банковских реквизитов счета для возврата задатка;</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2) копии документов, удостоверяющих личность Заявителя (для граждан);</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lastRenderedPageBreak/>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4) документы, подтверждающие внесение задатка.</w:t>
            </w:r>
          </w:p>
          <w:p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sz w:val="20"/>
                <w:szCs w:val="20"/>
              </w:rPr>
            </w:pPr>
            <w:proofErr w:type="gramStart"/>
            <w:r w:rsidRPr="000A3379">
              <w:rPr>
                <w:rFonts w:ascii="Times New Roman" w:hAnsi="Times New Roman"/>
                <w:color w:val="000000"/>
                <w:sz w:val="20"/>
                <w:szCs w:val="20"/>
                <w:lang w:bidi="ru-RU"/>
              </w:rPr>
              <w:t xml:space="preserve">Для участия в аукционе на право заключения договора аренды земельного участка, включенного в перечень муниципального имущества, предусмотренный </w:t>
            </w:r>
            <w:hyperlink r:id="rId14" w:history="1">
              <w:r w:rsidRPr="000A3379">
                <w:rPr>
                  <w:rFonts w:ascii="Times New Roman" w:hAnsi="Times New Roman"/>
                  <w:color w:val="000000"/>
                  <w:sz w:val="20"/>
                  <w:szCs w:val="20"/>
                  <w:lang w:bidi="ru-RU"/>
                </w:rPr>
                <w:t>частью 4 статьи 18</w:t>
              </w:r>
            </w:hyperlink>
            <w:r w:rsidRPr="000A3379">
              <w:rPr>
                <w:rFonts w:ascii="Times New Roman" w:hAnsi="Times New Roman"/>
                <w:color w:val="000000"/>
                <w:sz w:val="20"/>
                <w:szCs w:val="20"/>
                <w:lang w:bidi="ru-RU"/>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w:t>
            </w:r>
            <w:proofErr w:type="gramEnd"/>
            <w:r w:rsidRPr="000A3379">
              <w:rPr>
                <w:rFonts w:ascii="Times New Roman" w:hAnsi="Times New Roman"/>
                <w:color w:val="000000"/>
                <w:sz w:val="20"/>
                <w:szCs w:val="20"/>
                <w:lang w:bidi="ru-RU"/>
              </w:rPr>
              <w:t xml:space="preserve">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15" w:history="1">
              <w:r w:rsidRPr="000A3379">
                <w:rPr>
                  <w:rFonts w:ascii="Times New Roman" w:hAnsi="Times New Roman"/>
                  <w:color w:val="000000"/>
                  <w:sz w:val="20"/>
                  <w:szCs w:val="20"/>
                  <w:lang w:bidi="ru-RU"/>
                </w:rPr>
                <w:t>частью 5 статьи 4</w:t>
              </w:r>
            </w:hyperlink>
            <w:r w:rsidRPr="000A3379">
              <w:rPr>
                <w:rFonts w:ascii="Times New Roman" w:hAnsi="Times New Roman"/>
                <w:color w:val="000000"/>
                <w:sz w:val="20"/>
                <w:szCs w:val="20"/>
                <w:lang w:bidi="ru-RU"/>
              </w:rPr>
              <w:t xml:space="preserve"> указанного Федерального закона.</w:t>
            </w:r>
          </w:p>
        </w:tc>
      </w:tr>
      <w:tr w:rsidR="000A3379" w:rsidRPr="000A3379" w:rsidTr="009B651B">
        <w:tc>
          <w:tcPr>
            <w:tcW w:w="189" w:type="pct"/>
          </w:tcPr>
          <w:p w:rsidR="000A3379" w:rsidRPr="000A3379" w:rsidRDefault="000A3379" w:rsidP="000A3379">
            <w:pPr>
              <w:spacing w:after="0"/>
              <w:rPr>
                <w:rFonts w:ascii="Times New Roman" w:hAnsi="Times New Roman"/>
                <w:b/>
                <w:sz w:val="18"/>
              </w:rPr>
            </w:pPr>
            <w:r w:rsidRPr="000A3379">
              <w:rPr>
                <w:rFonts w:ascii="Times New Roman" w:hAnsi="Times New Roman"/>
                <w:b/>
                <w:sz w:val="18"/>
              </w:rPr>
              <w:lastRenderedPageBreak/>
              <w:t>3</w:t>
            </w:r>
          </w:p>
        </w:tc>
        <w:tc>
          <w:tcPr>
            <w:tcW w:w="4811" w:type="pct"/>
          </w:tcPr>
          <w:p w:rsidR="000A3379" w:rsidRPr="000A3379" w:rsidRDefault="000A3379" w:rsidP="000A3379">
            <w:pPr>
              <w:spacing w:after="0"/>
              <w:rPr>
                <w:rFonts w:ascii="Times New Roman" w:hAnsi="Times New Roman"/>
                <w:sz w:val="18"/>
              </w:rPr>
            </w:pPr>
            <w:r w:rsidRPr="000A3379">
              <w:rPr>
                <w:rFonts w:ascii="Times New Roman" w:hAnsi="Times New Roman"/>
                <w:b/>
                <w:sz w:val="18"/>
              </w:rPr>
              <w:t>Документ, предоставляемый по условию</w:t>
            </w:r>
          </w:p>
        </w:tc>
      </w:tr>
      <w:tr w:rsidR="000A3379" w:rsidRPr="000A3379" w:rsidTr="009B651B">
        <w:tc>
          <w:tcPr>
            <w:tcW w:w="189" w:type="pct"/>
          </w:tcPr>
          <w:p w:rsidR="000A3379" w:rsidRPr="000A3379" w:rsidRDefault="000A3379" w:rsidP="000A3379">
            <w:pPr>
              <w:spacing w:after="0"/>
              <w:rPr>
                <w:rFonts w:ascii="Times New Roman" w:hAnsi="Times New Roman"/>
                <w:b/>
                <w:sz w:val="18"/>
              </w:rPr>
            </w:pPr>
          </w:p>
        </w:tc>
        <w:tc>
          <w:tcPr>
            <w:tcW w:w="4811" w:type="pct"/>
          </w:tcPr>
          <w:p w:rsidR="000A3379" w:rsidRPr="000A3379" w:rsidRDefault="000A3379" w:rsidP="000A3379">
            <w:pPr>
              <w:spacing w:after="0"/>
              <w:rPr>
                <w:rFonts w:ascii="Times New Roman" w:hAnsi="Times New Roman"/>
                <w:sz w:val="18"/>
              </w:rPr>
            </w:pPr>
            <w:r w:rsidRPr="000A3379">
              <w:rPr>
                <w:rFonts w:ascii="Times New Roman" w:hAnsi="Times New Roman"/>
                <w:sz w:val="18"/>
              </w:rPr>
              <w:t>нет</w:t>
            </w:r>
          </w:p>
        </w:tc>
      </w:tr>
      <w:tr w:rsidR="000A3379" w:rsidRPr="000A3379" w:rsidTr="009B651B">
        <w:tc>
          <w:tcPr>
            <w:tcW w:w="189" w:type="pct"/>
          </w:tcPr>
          <w:p w:rsidR="000A3379" w:rsidRPr="000A3379" w:rsidRDefault="000A3379" w:rsidP="000A3379">
            <w:pPr>
              <w:spacing w:after="0"/>
              <w:rPr>
                <w:rFonts w:ascii="Times New Roman" w:hAnsi="Times New Roman"/>
                <w:b/>
                <w:sz w:val="18"/>
              </w:rPr>
            </w:pPr>
            <w:r w:rsidRPr="000A3379">
              <w:rPr>
                <w:rFonts w:ascii="Times New Roman" w:hAnsi="Times New Roman"/>
                <w:b/>
                <w:sz w:val="18"/>
              </w:rPr>
              <w:t>4</w:t>
            </w:r>
          </w:p>
        </w:tc>
        <w:tc>
          <w:tcPr>
            <w:tcW w:w="4811" w:type="pct"/>
          </w:tcPr>
          <w:p w:rsidR="000A3379" w:rsidRPr="000A3379" w:rsidRDefault="000A3379" w:rsidP="000A3379">
            <w:pPr>
              <w:spacing w:after="0"/>
              <w:rPr>
                <w:rFonts w:ascii="Times New Roman" w:hAnsi="Times New Roman"/>
                <w:sz w:val="18"/>
              </w:rPr>
            </w:pPr>
            <w:r w:rsidRPr="000A3379">
              <w:rPr>
                <w:rFonts w:ascii="Times New Roman" w:hAnsi="Times New Roman"/>
                <w:b/>
                <w:sz w:val="18"/>
              </w:rPr>
              <w:t>Установленные требования к документу</w:t>
            </w:r>
          </w:p>
        </w:tc>
      </w:tr>
      <w:tr w:rsidR="000A3379" w:rsidRPr="000A3379" w:rsidTr="009B651B">
        <w:tc>
          <w:tcPr>
            <w:tcW w:w="189" w:type="pct"/>
          </w:tcPr>
          <w:p w:rsidR="000A3379" w:rsidRPr="000A3379" w:rsidRDefault="000A3379" w:rsidP="000A3379">
            <w:pPr>
              <w:spacing w:after="0"/>
              <w:rPr>
                <w:rFonts w:ascii="Times New Roman" w:hAnsi="Times New Roman"/>
                <w:b/>
                <w:sz w:val="18"/>
              </w:rPr>
            </w:pPr>
          </w:p>
        </w:tc>
        <w:tc>
          <w:tcPr>
            <w:tcW w:w="4811" w:type="pct"/>
          </w:tcPr>
          <w:p w:rsidR="000A3379" w:rsidRPr="000A3379" w:rsidRDefault="000A3379" w:rsidP="000A3379">
            <w:pPr>
              <w:spacing w:after="0"/>
              <w:rPr>
                <w:rFonts w:ascii="Times New Roman" w:hAnsi="Times New Roman"/>
                <w:sz w:val="18"/>
              </w:rPr>
            </w:pPr>
            <w:r w:rsidRPr="000A3379">
              <w:rPr>
                <w:rFonts w:ascii="Times New Roman" w:hAnsi="Times New Roman"/>
                <w:sz w:val="18"/>
              </w:rPr>
              <w:t>Ответственность за достоверность и полноту представляемых сведений и документов возлагается на заявителя</w:t>
            </w:r>
          </w:p>
        </w:tc>
      </w:tr>
      <w:tr w:rsidR="000A3379" w:rsidRPr="000A3379" w:rsidTr="009B651B">
        <w:tc>
          <w:tcPr>
            <w:tcW w:w="189" w:type="pct"/>
          </w:tcPr>
          <w:p w:rsidR="000A3379" w:rsidRPr="000A3379" w:rsidRDefault="000A3379" w:rsidP="000A3379">
            <w:pPr>
              <w:spacing w:after="0"/>
              <w:rPr>
                <w:rFonts w:ascii="Times New Roman" w:hAnsi="Times New Roman"/>
                <w:b/>
                <w:sz w:val="18"/>
              </w:rPr>
            </w:pPr>
            <w:r w:rsidRPr="000A3379">
              <w:rPr>
                <w:rFonts w:ascii="Times New Roman" w:hAnsi="Times New Roman"/>
                <w:b/>
                <w:sz w:val="18"/>
              </w:rPr>
              <w:t>5</w:t>
            </w:r>
          </w:p>
        </w:tc>
        <w:tc>
          <w:tcPr>
            <w:tcW w:w="4811" w:type="pct"/>
          </w:tcPr>
          <w:p w:rsidR="000A3379" w:rsidRPr="000A3379" w:rsidRDefault="000A3379" w:rsidP="000A3379">
            <w:pPr>
              <w:spacing w:after="0"/>
              <w:rPr>
                <w:rFonts w:ascii="Times New Roman" w:hAnsi="Times New Roman"/>
                <w:sz w:val="18"/>
              </w:rPr>
            </w:pPr>
            <w:r w:rsidRPr="000A3379">
              <w:rPr>
                <w:rFonts w:ascii="Times New Roman" w:hAnsi="Times New Roman"/>
                <w:b/>
                <w:sz w:val="18"/>
              </w:rPr>
              <w:t>Форма (шаблон) документа</w:t>
            </w:r>
          </w:p>
        </w:tc>
      </w:tr>
      <w:tr w:rsidR="000A3379" w:rsidRPr="000A3379" w:rsidTr="009B651B">
        <w:tc>
          <w:tcPr>
            <w:tcW w:w="189" w:type="pct"/>
          </w:tcPr>
          <w:p w:rsidR="000A3379" w:rsidRPr="000A3379" w:rsidRDefault="000A3379" w:rsidP="000A3379">
            <w:pPr>
              <w:spacing w:after="0"/>
              <w:rPr>
                <w:rFonts w:ascii="Times New Roman" w:hAnsi="Times New Roman"/>
                <w:b/>
                <w:sz w:val="18"/>
              </w:rPr>
            </w:pPr>
          </w:p>
        </w:tc>
        <w:tc>
          <w:tcPr>
            <w:tcW w:w="4811" w:type="pct"/>
          </w:tcPr>
          <w:p w:rsidR="000A3379" w:rsidRPr="000A3379" w:rsidRDefault="000A3379" w:rsidP="000A3379">
            <w:pPr>
              <w:spacing w:after="0"/>
              <w:rPr>
                <w:rFonts w:ascii="Times New Roman" w:hAnsi="Times New Roman"/>
                <w:sz w:val="18"/>
              </w:rPr>
            </w:pPr>
            <w:r w:rsidRPr="000A3379">
              <w:rPr>
                <w:rFonts w:ascii="Times New Roman" w:hAnsi="Times New Roman"/>
                <w:sz w:val="18"/>
              </w:rPr>
              <w:t>Заявление об у</w:t>
            </w:r>
            <w:r w:rsidRPr="000A3379">
              <w:rPr>
                <w:rFonts w:ascii="Times New Roman" w:hAnsi="Times New Roman"/>
                <w:bCs/>
                <w:sz w:val="18"/>
              </w:rPr>
              <w:t>тверждении и выдаче схем расположения земельных участков на кадастровом плане территори</w:t>
            </w:r>
            <w:proofErr w:type="gramStart"/>
            <w:r w:rsidRPr="000A3379">
              <w:rPr>
                <w:rFonts w:ascii="Times New Roman" w:hAnsi="Times New Roman"/>
                <w:bCs/>
                <w:sz w:val="18"/>
              </w:rPr>
              <w:t>и</w:t>
            </w:r>
            <w:r w:rsidRPr="000A3379">
              <w:rPr>
                <w:rFonts w:ascii="Times New Roman" w:hAnsi="Times New Roman"/>
                <w:sz w:val="18"/>
              </w:rPr>
              <w:t>(</w:t>
            </w:r>
            <w:proofErr w:type="gramEnd"/>
            <w:r w:rsidRPr="000A3379">
              <w:rPr>
                <w:rFonts w:ascii="Times New Roman" w:hAnsi="Times New Roman"/>
                <w:sz w:val="18"/>
              </w:rPr>
              <w:t>приложение 1 к технологической схеме)</w:t>
            </w:r>
          </w:p>
        </w:tc>
      </w:tr>
      <w:tr w:rsidR="000A3379" w:rsidRPr="000A3379" w:rsidTr="009B651B">
        <w:tc>
          <w:tcPr>
            <w:tcW w:w="189" w:type="pct"/>
          </w:tcPr>
          <w:p w:rsidR="000A3379" w:rsidRPr="000A3379" w:rsidRDefault="000A3379" w:rsidP="000A3379">
            <w:pPr>
              <w:spacing w:after="0"/>
              <w:rPr>
                <w:rFonts w:ascii="Times New Roman" w:hAnsi="Times New Roman"/>
                <w:b/>
                <w:sz w:val="18"/>
              </w:rPr>
            </w:pPr>
            <w:r w:rsidRPr="000A3379">
              <w:rPr>
                <w:rFonts w:ascii="Times New Roman" w:hAnsi="Times New Roman"/>
                <w:b/>
                <w:sz w:val="18"/>
              </w:rPr>
              <w:t>6</w:t>
            </w:r>
          </w:p>
        </w:tc>
        <w:tc>
          <w:tcPr>
            <w:tcW w:w="4811" w:type="pct"/>
          </w:tcPr>
          <w:p w:rsidR="000A3379" w:rsidRPr="000A3379" w:rsidRDefault="000A3379" w:rsidP="000A3379">
            <w:pPr>
              <w:spacing w:after="0"/>
              <w:rPr>
                <w:rFonts w:ascii="Times New Roman" w:hAnsi="Times New Roman"/>
                <w:sz w:val="18"/>
              </w:rPr>
            </w:pPr>
            <w:r w:rsidRPr="000A3379">
              <w:rPr>
                <w:rFonts w:ascii="Times New Roman" w:hAnsi="Times New Roman"/>
                <w:b/>
                <w:sz w:val="18"/>
              </w:rPr>
              <w:t>Образец документа/заполнения документа</w:t>
            </w:r>
          </w:p>
        </w:tc>
      </w:tr>
      <w:tr w:rsidR="000A3379" w:rsidRPr="000A3379" w:rsidTr="009B651B">
        <w:tc>
          <w:tcPr>
            <w:tcW w:w="189" w:type="pct"/>
          </w:tcPr>
          <w:p w:rsidR="000A3379" w:rsidRPr="000A3379" w:rsidRDefault="000A3379" w:rsidP="000A3379">
            <w:pPr>
              <w:spacing w:after="0"/>
              <w:rPr>
                <w:rFonts w:ascii="Times New Roman" w:hAnsi="Times New Roman"/>
                <w:b/>
                <w:sz w:val="18"/>
              </w:rPr>
            </w:pPr>
          </w:p>
        </w:tc>
        <w:tc>
          <w:tcPr>
            <w:tcW w:w="4811" w:type="pct"/>
          </w:tcPr>
          <w:p w:rsidR="000A3379" w:rsidRPr="000A3379" w:rsidRDefault="000A3379" w:rsidP="000A3379">
            <w:pPr>
              <w:spacing w:after="0"/>
              <w:rPr>
                <w:rFonts w:ascii="Times New Roman" w:hAnsi="Times New Roman"/>
                <w:sz w:val="18"/>
              </w:rPr>
            </w:pPr>
            <w:r w:rsidRPr="000A3379">
              <w:rPr>
                <w:rFonts w:ascii="Times New Roman" w:hAnsi="Times New Roman"/>
                <w:sz w:val="18"/>
              </w:rPr>
              <w:t>нет</w:t>
            </w:r>
          </w:p>
        </w:tc>
      </w:tr>
    </w:tbl>
    <w:p w:rsidR="000A3379" w:rsidRPr="000A3379" w:rsidRDefault="000A3379" w:rsidP="000A3379">
      <w:pPr>
        <w:spacing w:after="0"/>
        <w:jc w:val="both"/>
        <w:rPr>
          <w:rFonts w:ascii="Times New Roman" w:hAnsi="Times New Roman"/>
          <w:b/>
          <w:sz w:val="20"/>
          <w:szCs w:val="28"/>
        </w:rPr>
      </w:pPr>
      <w:r w:rsidRPr="000A3379">
        <w:rPr>
          <w:rFonts w:ascii="Times New Roman" w:hAnsi="Times New Roman"/>
          <w:b/>
          <w:sz w:val="20"/>
          <w:szCs w:val="28"/>
        </w:rPr>
        <w:t>Раздел 5. «Документы и сведения, получаемые посредством межведомственного информационного взаимодействия»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5"/>
        <w:gridCol w:w="1580"/>
        <w:gridCol w:w="1845"/>
        <w:gridCol w:w="1892"/>
        <w:gridCol w:w="1695"/>
        <w:gridCol w:w="961"/>
        <w:gridCol w:w="1845"/>
        <w:gridCol w:w="1845"/>
        <w:gridCol w:w="1845"/>
      </w:tblGrid>
      <w:tr w:rsidR="000A3379" w:rsidRPr="000A3379" w:rsidTr="009B651B">
        <w:tc>
          <w:tcPr>
            <w:tcW w:w="536" w:type="pct"/>
          </w:tcPr>
          <w:p w:rsidR="000A3379" w:rsidRPr="000A3379" w:rsidRDefault="000A3379" w:rsidP="000A3379">
            <w:pPr>
              <w:spacing w:after="0"/>
              <w:rPr>
                <w:rFonts w:ascii="Times New Roman" w:hAnsi="Times New Roman"/>
                <w:sz w:val="18"/>
              </w:rPr>
            </w:pPr>
            <w:r w:rsidRPr="000A3379">
              <w:rPr>
                <w:rFonts w:ascii="Times New Roman" w:hAnsi="Times New Roman"/>
                <w:b/>
                <w:sz w:val="18"/>
              </w:rPr>
              <w:t>Реквизиты актуальной технологической карты межведомственного взаимодействия</w:t>
            </w:r>
          </w:p>
        </w:tc>
        <w:tc>
          <w:tcPr>
            <w:tcW w:w="455"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Наименование запрашиваемого документа (сведения)</w:t>
            </w:r>
          </w:p>
        </w:tc>
        <w:tc>
          <w:tcPr>
            <w:tcW w:w="501"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Перечень и состав сведений, запрашиваемых в рамках межведомственного информационного взаимодействия</w:t>
            </w:r>
          </w:p>
        </w:tc>
        <w:tc>
          <w:tcPr>
            <w:tcW w:w="774"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Наименование органа (организации), направляющего (ей) межведомственный запрос</w:t>
            </w:r>
          </w:p>
        </w:tc>
        <w:tc>
          <w:tcPr>
            <w:tcW w:w="710"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 xml:space="preserve">Наименование органа (организации), в адрес которого (ой) направляется </w:t>
            </w:r>
            <w:proofErr w:type="spellStart"/>
            <w:r w:rsidRPr="000A3379">
              <w:rPr>
                <w:rFonts w:ascii="Times New Roman" w:hAnsi="Times New Roman"/>
                <w:b/>
                <w:sz w:val="18"/>
              </w:rPr>
              <w:t>межведомствен</w:t>
            </w:r>
            <w:proofErr w:type="spellEnd"/>
          </w:p>
          <w:p w:rsidR="000A3379" w:rsidRPr="000A3379" w:rsidRDefault="000A3379" w:rsidP="000A3379">
            <w:pPr>
              <w:spacing w:after="0"/>
              <w:jc w:val="center"/>
              <w:rPr>
                <w:rFonts w:ascii="Times New Roman" w:hAnsi="Times New Roman"/>
                <w:b/>
                <w:sz w:val="18"/>
              </w:rPr>
            </w:pPr>
            <w:proofErr w:type="spellStart"/>
            <w:r w:rsidRPr="000A3379">
              <w:rPr>
                <w:rFonts w:ascii="Times New Roman" w:hAnsi="Times New Roman"/>
                <w:b/>
                <w:sz w:val="18"/>
              </w:rPr>
              <w:t>ный</w:t>
            </w:r>
            <w:proofErr w:type="spellEnd"/>
            <w:r w:rsidRPr="000A3379">
              <w:rPr>
                <w:rFonts w:ascii="Times New Roman" w:hAnsi="Times New Roman"/>
                <w:b/>
                <w:sz w:val="18"/>
              </w:rPr>
              <w:t xml:space="preserve"> запрос </w:t>
            </w:r>
          </w:p>
        </w:tc>
        <w:tc>
          <w:tcPr>
            <w:tcW w:w="410"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lang w:val="en-US"/>
              </w:rPr>
              <w:t>SID</w:t>
            </w:r>
          </w:p>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электрон</w:t>
            </w:r>
          </w:p>
          <w:p w:rsidR="000A3379" w:rsidRPr="000A3379" w:rsidRDefault="000A3379" w:rsidP="000A3379">
            <w:pPr>
              <w:spacing w:after="0"/>
              <w:jc w:val="center"/>
              <w:rPr>
                <w:rFonts w:ascii="Times New Roman" w:hAnsi="Times New Roman"/>
                <w:b/>
                <w:sz w:val="18"/>
              </w:rPr>
            </w:pPr>
            <w:proofErr w:type="spellStart"/>
            <w:r w:rsidRPr="000A3379">
              <w:rPr>
                <w:rFonts w:ascii="Times New Roman" w:hAnsi="Times New Roman"/>
                <w:b/>
                <w:sz w:val="18"/>
              </w:rPr>
              <w:t>ного</w:t>
            </w:r>
            <w:proofErr w:type="spellEnd"/>
            <w:r w:rsidRPr="000A3379">
              <w:rPr>
                <w:rFonts w:ascii="Times New Roman" w:hAnsi="Times New Roman"/>
                <w:b/>
                <w:sz w:val="18"/>
              </w:rPr>
              <w:t xml:space="preserve"> сервиса</w:t>
            </w:r>
          </w:p>
        </w:tc>
        <w:tc>
          <w:tcPr>
            <w:tcW w:w="592"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Срок осуществления межведомственного информационного взаимодействия</w:t>
            </w:r>
          </w:p>
        </w:tc>
        <w:tc>
          <w:tcPr>
            <w:tcW w:w="501"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Форма (шаблон)</w:t>
            </w:r>
          </w:p>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межведомственного запроса</w:t>
            </w:r>
          </w:p>
        </w:tc>
        <w:tc>
          <w:tcPr>
            <w:tcW w:w="520"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Образец заполнения формы межведомственного запроса</w:t>
            </w:r>
          </w:p>
        </w:tc>
      </w:tr>
      <w:tr w:rsidR="000A3379" w:rsidRPr="000A3379" w:rsidTr="009B651B">
        <w:tc>
          <w:tcPr>
            <w:tcW w:w="536"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1</w:t>
            </w:r>
          </w:p>
        </w:tc>
        <w:tc>
          <w:tcPr>
            <w:tcW w:w="455"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2</w:t>
            </w:r>
          </w:p>
        </w:tc>
        <w:tc>
          <w:tcPr>
            <w:tcW w:w="501"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3</w:t>
            </w:r>
          </w:p>
        </w:tc>
        <w:tc>
          <w:tcPr>
            <w:tcW w:w="774"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4</w:t>
            </w:r>
          </w:p>
        </w:tc>
        <w:tc>
          <w:tcPr>
            <w:tcW w:w="710"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5</w:t>
            </w:r>
          </w:p>
        </w:tc>
        <w:tc>
          <w:tcPr>
            <w:tcW w:w="410"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6</w:t>
            </w:r>
          </w:p>
        </w:tc>
        <w:tc>
          <w:tcPr>
            <w:tcW w:w="592"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7</w:t>
            </w:r>
          </w:p>
        </w:tc>
        <w:tc>
          <w:tcPr>
            <w:tcW w:w="501"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8</w:t>
            </w:r>
          </w:p>
        </w:tc>
        <w:tc>
          <w:tcPr>
            <w:tcW w:w="520"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9</w:t>
            </w:r>
          </w:p>
        </w:tc>
      </w:tr>
      <w:tr w:rsidR="000A3379" w:rsidRPr="000A3379" w:rsidTr="009B651B">
        <w:tc>
          <w:tcPr>
            <w:tcW w:w="536" w:type="pct"/>
          </w:tcPr>
          <w:p w:rsidR="000A3379" w:rsidRPr="000A3379" w:rsidRDefault="000A3379" w:rsidP="000A3379">
            <w:pPr>
              <w:spacing w:after="0"/>
              <w:jc w:val="center"/>
              <w:rPr>
                <w:rFonts w:ascii="Times New Roman" w:hAnsi="Times New Roman"/>
                <w:sz w:val="18"/>
              </w:rPr>
            </w:pPr>
          </w:p>
        </w:tc>
        <w:tc>
          <w:tcPr>
            <w:tcW w:w="455" w:type="pct"/>
          </w:tcPr>
          <w:p w:rsidR="000A3379" w:rsidRPr="000A3379" w:rsidRDefault="000A3379" w:rsidP="000A3379">
            <w:pPr>
              <w:spacing w:after="0"/>
              <w:rPr>
                <w:rFonts w:ascii="Times New Roman" w:hAnsi="Times New Roman"/>
                <w:sz w:val="18"/>
              </w:rPr>
            </w:pPr>
          </w:p>
        </w:tc>
        <w:tc>
          <w:tcPr>
            <w:tcW w:w="501" w:type="pct"/>
          </w:tcPr>
          <w:p w:rsidR="000A3379" w:rsidRPr="000A3379" w:rsidRDefault="000A3379" w:rsidP="000A3379">
            <w:pPr>
              <w:spacing w:after="0"/>
              <w:jc w:val="both"/>
              <w:rPr>
                <w:rFonts w:ascii="Times New Roman" w:hAnsi="Times New Roman"/>
                <w:b/>
                <w:sz w:val="18"/>
              </w:rPr>
            </w:pPr>
          </w:p>
        </w:tc>
        <w:tc>
          <w:tcPr>
            <w:tcW w:w="774" w:type="pct"/>
          </w:tcPr>
          <w:p w:rsidR="000A3379" w:rsidRPr="000A3379" w:rsidRDefault="000A3379" w:rsidP="000A3379">
            <w:pPr>
              <w:spacing w:after="0"/>
              <w:jc w:val="both"/>
              <w:rPr>
                <w:rFonts w:ascii="Times New Roman" w:hAnsi="Times New Roman"/>
                <w:sz w:val="18"/>
              </w:rPr>
            </w:pPr>
          </w:p>
        </w:tc>
        <w:tc>
          <w:tcPr>
            <w:tcW w:w="710" w:type="pct"/>
          </w:tcPr>
          <w:p w:rsidR="000A3379" w:rsidRPr="000A3379" w:rsidRDefault="000A3379" w:rsidP="000A3379">
            <w:pPr>
              <w:spacing w:after="0"/>
              <w:jc w:val="both"/>
              <w:rPr>
                <w:rFonts w:ascii="Times New Roman" w:hAnsi="Times New Roman"/>
                <w:b/>
                <w:sz w:val="18"/>
              </w:rPr>
            </w:pPr>
          </w:p>
        </w:tc>
        <w:tc>
          <w:tcPr>
            <w:tcW w:w="410" w:type="pct"/>
          </w:tcPr>
          <w:p w:rsidR="000A3379" w:rsidRPr="000A3379" w:rsidRDefault="000A3379" w:rsidP="000A3379">
            <w:pPr>
              <w:spacing w:after="0"/>
              <w:jc w:val="center"/>
              <w:rPr>
                <w:rFonts w:ascii="Times New Roman" w:hAnsi="Times New Roman"/>
                <w:sz w:val="18"/>
              </w:rPr>
            </w:pPr>
          </w:p>
        </w:tc>
        <w:tc>
          <w:tcPr>
            <w:tcW w:w="592" w:type="pct"/>
          </w:tcPr>
          <w:p w:rsidR="000A3379" w:rsidRPr="000A3379" w:rsidRDefault="000A3379" w:rsidP="000A3379">
            <w:pPr>
              <w:spacing w:after="0"/>
              <w:jc w:val="center"/>
              <w:rPr>
                <w:rFonts w:ascii="Times New Roman" w:hAnsi="Times New Roman"/>
                <w:sz w:val="18"/>
              </w:rPr>
            </w:pPr>
          </w:p>
        </w:tc>
        <w:tc>
          <w:tcPr>
            <w:tcW w:w="501" w:type="pct"/>
          </w:tcPr>
          <w:p w:rsidR="000A3379" w:rsidRPr="000A3379" w:rsidRDefault="000A3379" w:rsidP="000A3379">
            <w:pPr>
              <w:spacing w:after="0"/>
              <w:jc w:val="center"/>
              <w:rPr>
                <w:rFonts w:ascii="Times New Roman" w:hAnsi="Times New Roman"/>
                <w:sz w:val="18"/>
              </w:rPr>
            </w:pPr>
          </w:p>
        </w:tc>
        <w:tc>
          <w:tcPr>
            <w:tcW w:w="520" w:type="pct"/>
          </w:tcPr>
          <w:p w:rsidR="000A3379" w:rsidRPr="000A3379" w:rsidRDefault="000A3379" w:rsidP="000A3379">
            <w:pPr>
              <w:spacing w:after="0"/>
              <w:jc w:val="center"/>
              <w:rPr>
                <w:rFonts w:ascii="Times New Roman" w:hAnsi="Times New Roman"/>
                <w:sz w:val="18"/>
              </w:rPr>
            </w:pPr>
          </w:p>
        </w:tc>
      </w:tr>
      <w:tr w:rsidR="000A3379" w:rsidRPr="000A3379" w:rsidTr="009B651B">
        <w:tc>
          <w:tcPr>
            <w:tcW w:w="536" w:type="pct"/>
          </w:tcPr>
          <w:p w:rsidR="000A3379" w:rsidRPr="000A3379" w:rsidRDefault="000A3379" w:rsidP="000A3379">
            <w:pPr>
              <w:spacing w:after="0"/>
              <w:jc w:val="center"/>
              <w:rPr>
                <w:rFonts w:ascii="Times New Roman" w:hAnsi="Times New Roman"/>
                <w:sz w:val="18"/>
              </w:rPr>
            </w:pPr>
          </w:p>
        </w:tc>
        <w:tc>
          <w:tcPr>
            <w:tcW w:w="455" w:type="pct"/>
          </w:tcPr>
          <w:p w:rsidR="000A3379" w:rsidRPr="000A3379" w:rsidRDefault="000A3379" w:rsidP="000A3379">
            <w:pPr>
              <w:spacing w:after="0"/>
              <w:rPr>
                <w:rFonts w:ascii="Times New Roman" w:hAnsi="Times New Roman"/>
                <w:sz w:val="18"/>
              </w:rPr>
            </w:pPr>
          </w:p>
        </w:tc>
        <w:tc>
          <w:tcPr>
            <w:tcW w:w="501" w:type="pct"/>
          </w:tcPr>
          <w:p w:rsidR="000A3379" w:rsidRPr="000A3379" w:rsidRDefault="000A3379" w:rsidP="000A3379">
            <w:pPr>
              <w:spacing w:after="0"/>
              <w:jc w:val="both"/>
              <w:rPr>
                <w:rFonts w:ascii="Times New Roman" w:hAnsi="Times New Roman"/>
                <w:b/>
                <w:sz w:val="18"/>
              </w:rPr>
            </w:pPr>
          </w:p>
        </w:tc>
        <w:tc>
          <w:tcPr>
            <w:tcW w:w="774" w:type="pct"/>
          </w:tcPr>
          <w:p w:rsidR="000A3379" w:rsidRPr="000A3379" w:rsidRDefault="000A3379" w:rsidP="000A3379">
            <w:pPr>
              <w:spacing w:after="0"/>
              <w:jc w:val="both"/>
              <w:rPr>
                <w:rFonts w:ascii="Times New Roman" w:hAnsi="Times New Roman"/>
                <w:sz w:val="18"/>
              </w:rPr>
            </w:pPr>
          </w:p>
        </w:tc>
        <w:tc>
          <w:tcPr>
            <w:tcW w:w="710" w:type="pct"/>
          </w:tcPr>
          <w:p w:rsidR="000A3379" w:rsidRPr="000A3379" w:rsidRDefault="000A3379" w:rsidP="000A3379">
            <w:pPr>
              <w:spacing w:after="0"/>
              <w:jc w:val="both"/>
              <w:rPr>
                <w:rFonts w:ascii="Times New Roman" w:hAnsi="Times New Roman"/>
                <w:b/>
                <w:sz w:val="18"/>
              </w:rPr>
            </w:pPr>
          </w:p>
        </w:tc>
        <w:tc>
          <w:tcPr>
            <w:tcW w:w="410" w:type="pct"/>
          </w:tcPr>
          <w:p w:rsidR="000A3379" w:rsidRPr="000A3379" w:rsidRDefault="000A3379" w:rsidP="000A3379">
            <w:pPr>
              <w:spacing w:after="0"/>
              <w:jc w:val="center"/>
              <w:rPr>
                <w:rFonts w:ascii="Times New Roman" w:hAnsi="Times New Roman"/>
                <w:sz w:val="18"/>
              </w:rPr>
            </w:pPr>
          </w:p>
        </w:tc>
        <w:tc>
          <w:tcPr>
            <w:tcW w:w="592" w:type="pct"/>
          </w:tcPr>
          <w:p w:rsidR="000A3379" w:rsidRPr="000A3379" w:rsidRDefault="000A3379" w:rsidP="000A3379">
            <w:pPr>
              <w:spacing w:after="0"/>
              <w:jc w:val="center"/>
              <w:rPr>
                <w:rFonts w:ascii="Times New Roman" w:hAnsi="Times New Roman"/>
                <w:sz w:val="18"/>
              </w:rPr>
            </w:pPr>
          </w:p>
        </w:tc>
        <w:tc>
          <w:tcPr>
            <w:tcW w:w="501" w:type="pct"/>
          </w:tcPr>
          <w:p w:rsidR="000A3379" w:rsidRPr="000A3379" w:rsidRDefault="000A3379" w:rsidP="000A3379">
            <w:pPr>
              <w:spacing w:after="0"/>
              <w:jc w:val="center"/>
              <w:rPr>
                <w:rFonts w:ascii="Times New Roman" w:hAnsi="Times New Roman"/>
                <w:sz w:val="18"/>
              </w:rPr>
            </w:pPr>
          </w:p>
        </w:tc>
        <w:tc>
          <w:tcPr>
            <w:tcW w:w="520" w:type="pct"/>
          </w:tcPr>
          <w:p w:rsidR="000A3379" w:rsidRPr="000A3379" w:rsidRDefault="000A3379" w:rsidP="000A3379">
            <w:pPr>
              <w:spacing w:after="0"/>
              <w:jc w:val="center"/>
              <w:rPr>
                <w:rFonts w:ascii="Times New Roman" w:hAnsi="Times New Roman"/>
                <w:sz w:val="18"/>
              </w:rPr>
            </w:pPr>
          </w:p>
        </w:tc>
      </w:tr>
      <w:tr w:rsidR="000A3379" w:rsidRPr="000A3379" w:rsidTr="009B651B">
        <w:tc>
          <w:tcPr>
            <w:tcW w:w="536" w:type="pct"/>
          </w:tcPr>
          <w:p w:rsidR="000A3379" w:rsidRPr="000A3379" w:rsidRDefault="000A3379" w:rsidP="000A3379">
            <w:pPr>
              <w:spacing w:after="0"/>
              <w:jc w:val="center"/>
              <w:rPr>
                <w:rFonts w:ascii="Times New Roman" w:hAnsi="Times New Roman"/>
                <w:sz w:val="18"/>
              </w:rPr>
            </w:pPr>
          </w:p>
        </w:tc>
        <w:tc>
          <w:tcPr>
            <w:tcW w:w="455" w:type="pct"/>
          </w:tcPr>
          <w:p w:rsidR="000A3379" w:rsidRPr="000A3379" w:rsidRDefault="000A3379" w:rsidP="000A3379">
            <w:pPr>
              <w:spacing w:after="0"/>
              <w:rPr>
                <w:rFonts w:ascii="Times New Roman" w:hAnsi="Times New Roman"/>
                <w:sz w:val="18"/>
              </w:rPr>
            </w:pPr>
          </w:p>
        </w:tc>
        <w:tc>
          <w:tcPr>
            <w:tcW w:w="501" w:type="pct"/>
          </w:tcPr>
          <w:p w:rsidR="000A3379" w:rsidRPr="000A3379" w:rsidRDefault="000A3379" w:rsidP="000A3379">
            <w:pPr>
              <w:spacing w:after="0"/>
              <w:jc w:val="both"/>
              <w:rPr>
                <w:rFonts w:ascii="Times New Roman" w:hAnsi="Times New Roman"/>
                <w:b/>
                <w:sz w:val="18"/>
              </w:rPr>
            </w:pPr>
          </w:p>
        </w:tc>
        <w:tc>
          <w:tcPr>
            <w:tcW w:w="774" w:type="pct"/>
          </w:tcPr>
          <w:p w:rsidR="000A3379" w:rsidRPr="000A3379" w:rsidRDefault="000A3379" w:rsidP="000A3379">
            <w:pPr>
              <w:spacing w:after="0"/>
              <w:jc w:val="both"/>
              <w:rPr>
                <w:rFonts w:ascii="Times New Roman" w:hAnsi="Times New Roman"/>
                <w:sz w:val="18"/>
              </w:rPr>
            </w:pPr>
          </w:p>
        </w:tc>
        <w:tc>
          <w:tcPr>
            <w:tcW w:w="710" w:type="pct"/>
          </w:tcPr>
          <w:p w:rsidR="000A3379" w:rsidRPr="000A3379" w:rsidRDefault="000A3379" w:rsidP="000A3379">
            <w:pPr>
              <w:spacing w:after="0"/>
              <w:jc w:val="both"/>
              <w:rPr>
                <w:rFonts w:ascii="Times New Roman" w:hAnsi="Times New Roman"/>
                <w:b/>
                <w:sz w:val="18"/>
              </w:rPr>
            </w:pPr>
          </w:p>
        </w:tc>
        <w:tc>
          <w:tcPr>
            <w:tcW w:w="410" w:type="pct"/>
          </w:tcPr>
          <w:p w:rsidR="000A3379" w:rsidRPr="000A3379" w:rsidRDefault="000A3379" w:rsidP="000A3379">
            <w:pPr>
              <w:spacing w:after="0"/>
              <w:jc w:val="center"/>
              <w:rPr>
                <w:rFonts w:ascii="Times New Roman" w:hAnsi="Times New Roman"/>
                <w:sz w:val="18"/>
              </w:rPr>
            </w:pPr>
          </w:p>
        </w:tc>
        <w:tc>
          <w:tcPr>
            <w:tcW w:w="592" w:type="pct"/>
          </w:tcPr>
          <w:p w:rsidR="000A3379" w:rsidRPr="000A3379" w:rsidRDefault="000A3379" w:rsidP="000A3379">
            <w:pPr>
              <w:spacing w:after="0"/>
              <w:jc w:val="center"/>
              <w:rPr>
                <w:rFonts w:ascii="Times New Roman" w:hAnsi="Times New Roman"/>
                <w:sz w:val="18"/>
              </w:rPr>
            </w:pPr>
          </w:p>
        </w:tc>
        <w:tc>
          <w:tcPr>
            <w:tcW w:w="501" w:type="pct"/>
          </w:tcPr>
          <w:p w:rsidR="000A3379" w:rsidRPr="000A3379" w:rsidRDefault="000A3379" w:rsidP="000A3379">
            <w:pPr>
              <w:spacing w:after="0"/>
              <w:jc w:val="center"/>
              <w:rPr>
                <w:rFonts w:ascii="Times New Roman" w:hAnsi="Times New Roman"/>
                <w:sz w:val="18"/>
              </w:rPr>
            </w:pPr>
          </w:p>
        </w:tc>
        <w:tc>
          <w:tcPr>
            <w:tcW w:w="520" w:type="pct"/>
          </w:tcPr>
          <w:p w:rsidR="000A3379" w:rsidRPr="000A3379" w:rsidRDefault="000A3379" w:rsidP="000A3379">
            <w:pPr>
              <w:spacing w:after="0"/>
              <w:jc w:val="center"/>
              <w:rPr>
                <w:rFonts w:ascii="Times New Roman" w:hAnsi="Times New Roman"/>
                <w:sz w:val="18"/>
              </w:rPr>
            </w:pPr>
          </w:p>
        </w:tc>
      </w:tr>
      <w:tr w:rsidR="000A3379" w:rsidRPr="000A3379" w:rsidTr="009B651B">
        <w:tc>
          <w:tcPr>
            <w:tcW w:w="536" w:type="pct"/>
          </w:tcPr>
          <w:p w:rsidR="000A3379" w:rsidRPr="000A3379" w:rsidRDefault="000A3379" w:rsidP="000A3379">
            <w:pPr>
              <w:spacing w:after="0"/>
              <w:jc w:val="center"/>
              <w:rPr>
                <w:rFonts w:ascii="Times New Roman" w:hAnsi="Times New Roman"/>
                <w:sz w:val="18"/>
              </w:rPr>
            </w:pPr>
          </w:p>
        </w:tc>
        <w:tc>
          <w:tcPr>
            <w:tcW w:w="455" w:type="pct"/>
          </w:tcPr>
          <w:p w:rsidR="000A3379" w:rsidRPr="000A3379" w:rsidRDefault="000A3379" w:rsidP="000A3379">
            <w:pPr>
              <w:spacing w:after="0"/>
              <w:rPr>
                <w:rFonts w:ascii="Times New Roman" w:hAnsi="Times New Roman"/>
                <w:sz w:val="18"/>
              </w:rPr>
            </w:pPr>
          </w:p>
        </w:tc>
        <w:tc>
          <w:tcPr>
            <w:tcW w:w="501" w:type="pct"/>
          </w:tcPr>
          <w:p w:rsidR="000A3379" w:rsidRPr="000A3379" w:rsidRDefault="000A3379" w:rsidP="000A3379">
            <w:pPr>
              <w:spacing w:after="0"/>
              <w:jc w:val="both"/>
              <w:rPr>
                <w:rFonts w:ascii="Times New Roman" w:hAnsi="Times New Roman"/>
                <w:sz w:val="18"/>
              </w:rPr>
            </w:pPr>
          </w:p>
        </w:tc>
        <w:tc>
          <w:tcPr>
            <w:tcW w:w="774" w:type="pct"/>
          </w:tcPr>
          <w:p w:rsidR="000A3379" w:rsidRPr="000A3379" w:rsidRDefault="000A3379" w:rsidP="000A3379">
            <w:pPr>
              <w:spacing w:after="0"/>
              <w:jc w:val="both"/>
              <w:rPr>
                <w:rFonts w:ascii="Times New Roman" w:hAnsi="Times New Roman"/>
                <w:sz w:val="18"/>
              </w:rPr>
            </w:pPr>
          </w:p>
        </w:tc>
        <w:tc>
          <w:tcPr>
            <w:tcW w:w="710" w:type="pct"/>
          </w:tcPr>
          <w:p w:rsidR="000A3379" w:rsidRPr="000A3379" w:rsidRDefault="000A3379" w:rsidP="000A3379">
            <w:pPr>
              <w:spacing w:after="0"/>
              <w:jc w:val="both"/>
              <w:rPr>
                <w:rFonts w:ascii="Times New Roman" w:hAnsi="Times New Roman"/>
                <w:sz w:val="18"/>
              </w:rPr>
            </w:pPr>
          </w:p>
        </w:tc>
        <w:tc>
          <w:tcPr>
            <w:tcW w:w="410" w:type="pct"/>
          </w:tcPr>
          <w:p w:rsidR="000A3379" w:rsidRPr="000A3379" w:rsidRDefault="000A3379" w:rsidP="000A3379">
            <w:pPr>
              <w:spacing w:after="0"/>
              <w:jc w:val="center"/>
              <w:rPr>
                <w:rFonts w:ascii="Times New Roman" w:hAnsi="Times New Roman"/>
                <w:sz w:val="18"/>
              </w:rPr>
            </w:pPr>
          </w:p>
        </w:tc>
        <w:tc>
          <w:tcPr>
            <w:tcW w:w="592" w:type="pct"/>
          </w:tcPr>
          <w:p w:rsidR="000A3379" w:rsidRPr="000A3379" w:rsidRDefault="000A3379" w:rsidP="000A3379">
            <w:pPr>
              <w:spacing w:after="0"/>
              <w:jc w:val="center"/>
              <w:rPr>
                <w:rFonts w:ascii="Times New Roman" w:hAnsi="Times New Roman"/>
                <w:sz w:val="18"/>
              </w:rPr>
            </w:pPr>
          </w:p>
        </w:tc>
        <w:tc>
          <w:tcPr>
            <w:tcW w:w="501" w:type="pct"/>
          </w:tcPr>
          <w:p w:rsidR="000A3379" w:rsidRPr="000A3379" w:rsidRDefault="000A3379" w:rsidP="000A3379">
            <w:pPr>
              <w:spacing w:after="0"/>
              <w:jc w:val="center"/>
              <w:rPr>
                <w:rFonts w:ascii="Times New Roman" w:hAnsi="Times New Roman"/>
                <w:sz w:val="18"/>
              </w:rPr>
            </w:pPr>
          </w:p>
        </w:tc>
        <w:tc>
          <w:tcPr>
            <w:tcW w:w="520" w:type="pct"/>
          </w:tcPr>
          <w:p w:rsidR="000A3379" w:rsidRPr="000A3379" w:rsidRDefault="000A3379" w:rsidP="000A3379">
            <w:pPr>
              <w:spacing w:after="0"/>
              <w:jc w:val="center"/>
              <w:rPr>
                <w:rFonts w:ascii="Times New Roman" w:hAnsi="Times New Roman"/>
                <w:sz w:val="18"/>
              </w:rPr>
            </w:pPr>
          </w:p>
        </w:tc>
      </w:tr>
      <w:tr w:rsidR="000A3379" w:rsidRPr="000A3379" w:rsidTr="009B651B">
        <w:tc>
          <w:tcPr>
            <w:tcW w:w="536" w:type="pct"/>
          </w:tcPr>
          <w:p w:rsidR="000A3379" w:rsidRPr="000A3379" w:rsidRDefault="000A3379" w:rsidP="000A3379">
            <w:pPr>
              <w:spacing w:after="0"/>
              <w:jc w:val="center"/>
              <w:rPr>
                <w:rFonts w:ascii="Times New Roman" w:hAnsi="Times New Roman"/>
                <w:sz w:val="18"/>
              </w:rPr>
            </w:pPr>
          </w:p>
        </w:tc>
        <w:tc>
          <w:tcPr>
            <w:tcW w:w="455" w:type="pct"/>
          </w:tcPr>
          <w:p w:rsidR="000A3379" w:rsidRPr="000A3379" w:rsidRDefault="000A3379" w:rsidP="000A3379">
            <w:pPr>
              <w:widowControl w:val="0"/>
              <w:suppressAutoHyphens/>
              <w:autoSpaceDE w:val="0"/>
              <w:spacing w:after="0" w:line="240" w:lineRule="auto"/>
              <w:jc w:val="both"/>
              <w:outlineLvl w:val="0"/>
              <w:rPr>
                <w:rFonts w:ascii="Arial" w:eastAsia="Times New Roman" w:hAnsi="Arial" w:cs="Arial"/>
                <w:sz w:val="14"/>
                <w:szCs w:val="20"/>
                <w:lang w:eastAsia="ar-SA"/>
              </w:rPr>
            </w:pPr>
          </w:p>
        </w:tc>
        <w:tc>
          <w:tcPr>
            <w:tcW w:w="501" w:type="pct"/>
          </w:tcPr>
          <w:p w:rsidR="000A3379" w:rsidRPr="000A3379" w:rsidRDefault="000A3379" w:rsidP="000A3379">
            <w:pPr>
              <w:spacing w:after="0"/>
              <w:jc w:val="both"/>
              <w:rPr>
                <w:rFonts w:ascii="Times New Roman" w:hAnsi="Times New Roman"/>
                <w:sz w:val="18"/>
              </w:rPr>
            </w:pPr>
          </w:p>
        </w:tc>
        <w:tc>
          <w:tcPr>
            <w:tcW w:w="774" w:type="pct"/>
          </w:tcPr>
          <w:p w:rsidR="000A3379" w:rsidRPr="000A3379" w:rsidRDefault="000A3379" w:rsidP="000A3379">
            <w:pPr>
              <w:spacing w:after="0"/>
              <w:jc w:val="both"/>
              <w:rPr>
                <w:rFonts w:ascii="Times New Roman" w:hAnsi="Times New Roman"/>
                <w:sz w:val="18"/>
              </w:rPr>
            </w:pPr>
          </w:p>
        </w:tc>
        <w:tc>
          <w:tcPr>
            <w:tcW w:w="710" w:type="pct"/>
          </w:tcPr>
          <w:p w:rsidR="000A3379" w:rsidRPr="000A3379" w:rsidRDefault="000A3379" w:rsidP="000A3379">
            <w:pPr>
              <w:spacing w:after="0"/>
              <w:jc w:val="both"/>
              <w:rPr>
                <w:rFonts w:ascii="Times New Roman" w:hAnsi="Times New Roman"/>
                <w:sz w:val="18"/>
              </w:rPr>
            </w:pPr>
          </w:p>
        </w:tc>
        <w:tc>
          <w:tcPr>
            <w:tcW w:w="410" w:type="pct"/>
          </w:tcPr>
          <w:p w:rsidR="000A3379" w:rsidRPr="000A3379" w:rsidRDefault="000A3379" w:rsidP="000A3379">
            <w:pPr>
              <w:spacing w:after="0"/>
              <w:jc w:val="center"/>
              <w:rPr>
                <w:rFonts w:ascii="Times New Roman" w:hAnsi="Times New Roman"/>
                <w:sz w:val="18"/>
              </w:rPr>
            </w:pPr>
          </w:p>
        </w:tc>
        <w:tc>
          <w:tcPr>
            <w:tcW w:w="592" w:type="pct"/>
          </w:tcPr>
          <w:p w:rsidR="000A3379" w:rsidRPr="000A3379" w:rsidRDefault="000A3379" w:rsidP="000A3379">
            <w:pPr>
              <w:spacing w:after="0"/>
              <w:jc w:val="center"/>
              <w:rPr>
                <w:rFonts w:ascii="Times New Roman" w:hAnsi="Times New Roman"/>
                <w:sz w:val="18"/>
              </w:rPr>
            </w:pPr>
          </w:p>
        </w:tc>
        <w:tc>
          <w:tcPr>
            <w:tcW w:w="501" w:type="pct"/>
          </w:tcPr>
          <w:p w:rsidR="000A3379" w:rsidRPr="000A3379" w:rsidRDefault="000A3379" w:rsidP="000A3379">
            <w:pPr>
              <w:spacing w:after="0"/>
              <w:jc w:val="center"/>
              <w:rPr>
                <w:rFonts w:ascii="Times New Roman" w:hAnsi="Times New Roman"/>
                <w:sz w:val="18"/>
              </w:rPr>
            </w:pPr>
          </w:p>
        </w:tc>
        <w:tc>
          <w:tcPr>
            <w:tcW w:w="520" w:type="pct"/>
          </w:tcPr>
          <w:p w:rsidR="000A3379" w:rsidRPr="000A3379" w:rsidRDefault="000A3379" w:rsidP="000A3379">
            <w:pPr>
              <w:spacing w:after="0"/>
              <w:jc w:val="center"/>
              <w:rPr>
                <w:rFonts w:ascii="Times New Roman" w:hAnsi="Times New Roman"/>
                <w:sz w:val="18"/>
              </w:rPr>
            </w:pPr>
          </w:p>
        </w:tc>
      </w:tr>
    </w:tbl>
    <w:p w:rsidR="000A3379" w:rsidRPr="000A3379" w:rsidRDefault="000A3379" w:rsidP="000A3379">
      <w:pPr>
        <w:spacing w:after="0"/>
        <w:rPr>
          <w:rFonts w:ascii="Times New Roman" w:hAnsi="Times New Roman"/>
          <w:b/>
          <w:sz w:val="20"/>
          <w:szCs w:val="28"/>
        </w:rPr>
      </w:pPr>
      <w:r w:rsidRPr="000A3379">
        <w:rPr>
          <w:rFonts w:ascii="Times New Roman" w:hAnsi="Times New Roman"/>
          <w:b/>
          <w:sz w:val="20"/>
          <w:szCs w:val="28"/>
        </w:rPr>
        <w:t>Раздел 6. «Результат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
        <w:gridCol w:w="2091"/>
        <w:gridCol w:w="2380"/>
        <w:gridCol w:w="2266"/>
        <w:gridCol w:w="2131"/>
        <w:gridCol w:w="1695"/>
        <w:gridCol w:w="1974"/>
        <w:gridCol w:w="1130"/>
        <w:gridCol w:w="1127"/>
      </w:tblGrid>
      <w:tr w:rsidR="000A3379" w:rsidRPr="000A3379" w:rsidTr="009B651B">
        <w:tc>
          <w:tcPr>
            <w:tcW w:w="182" w:type="pct"/>
            <w:vMerge w:val="restart"/>
          </w:tcPr>
          <w:p w:rsidR="000A3379" w:rsidRPr="000A3379" w:rsidRDefault="000A3379" w:rsidP="000A3379">
            <w:pPr>
              <w:spacing w:after="0"/>
              <w:rPr>
                <w:rFonts w:ascii="Times New Roman" w:hAnsi="Times New Roman"/>
                <w:b/>
                <w:sz w:val="18"/>
              </w:rPr>
            </w:pPr>
            <w:r w:rsidRPr="000A3379">
              <w:rPr>
                <w:rFonts w:ascii="Times New Roman" w:hAnsi="Times New Roman"/>
                <w:b/>
                <w:sz w:val="18"/>
              </w:rPr>
              <w:t xml:space="preserve">№ </w:t>
            </w:r>
          </w:p>
        </w:tc>
        <w:tc>
          <w:tcPr>
            <w:tcW w:w="681" w:type="pct"/>
            <w:vMerge w:val="restar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Документ/документы, являющиеся результатом «услуги»</w:t>
            </w:r>
          </w:p>
        </w:tc>
        <w:tc>
          <w:tcPr>
            <w:tcW w:w="775" w:type="pct"/>
            <w:vMerge w:val="restar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Требования к документу/документам, являющимся результатом «услуги»</w:t>
            </w:r>
          </w:p>
        </w:tc>
        <w:tc>
          <w:tcPr>
            <w:tcW w:w="738" w:type="pct"/>
            <w:vMerge w:val="restart"/>
          </w:tcPr>
          <w:p w:rsidR="000A3379" w:rsidRPr="000A3379" w:rsidRDefault="000A3379" w:rsidP="000A3379">
            <w:pPr>
              <w:spacing w:after="0"/>
              <w:jc w:val="center"/>
              <w:rPr>
                <w:rFonts w:ascii="Times New Roman" w:hAnsi="Times New Roman"/>
                <w:b/>
                <w:sz w:val="18"/>
              </w:rPr>
            </w:pPr>
            <w:proofErr w:type="gramStart"/>
            <w:r w:rsidRPr="000A3379">
              <w:rPr>
                <w:rFonts w:ascii="Times New Roman" w:hAnsi="Times New Roman"/>
                <w:b/>
                <w:sz w:val="18"/>
              </w:rPr>
              <w:t>Характеристика результата (положительный/</w:t>
            </w:r>
            <w:proofErr w:type="gramEnd"/>
          </w:p>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отрицательный)</w:t>
            </w:r>
          </w:p>
        </w:tc>
        <w:tc>
          <w:tcPr>
            <w:tcW w:w="694" w:type="pct"/>
            <w:vMerge w:val="restar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Форма документа/документов, являющихся результатом «услуги»</w:t>
            </w:r>
          </w:p>
        </w:tc>
        <w:tc>
          <w:tcPr>
            <w:tcW w:w="552" w:type="pct"/>
            <w:vMerge w:val="restar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Образец документа/</w:t>
            </w:r>
          </w:p>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документов, являющихся результатом «услуги»</w:t>
            </w:r>
          </w:p>
        </w:tc>
        <w:tc>
          <w:tcPr>
            <w:tcW w:w="643" w:type="pct"/>
            <w:vMerge w:val="restar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Способ получения результата</w:t>
            </w:r>
          </w:p>
        </w:tc>
        <w:tc>
          <w:tcPr>
            <w:tcW w:w="736" w:type="pct"/>
            <w:gridSpan w:val="2"/>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Срок хранения невостребованных заявителем результатов</w:t>
            </w:r>
          </w:p>
        </w:tc>
      </w:tr>
      <w:tr w:rsidR="000A3379" w:rsidRPr="000A3379" w:rsidTr="009B651B">
        <w:tc>
          <w:tcPr>
            <w:tcW w:w="182" w:type="pct"/>
            <w:vMerge/>
          </w:tcPr>
          <w:p w:rsidR="000A3379" w:rsidRPr="000A3379" w:rsidRDefault="000A3379" w:rsidP="000A3379">
            <w:pPr>
              <w:spacing w:after="0"/>
              <w:rPr>
                <w:rFonts w:ascii="Times New Roman" w:hAnsi="Times New Roman"/>
                <w:b/>
                <w:sz w:val="18"/>
              </w:rPr>
            </w:pPr>
          </w:p>
        </w:tc>
        <w:tc>
          <w:tcPr>
            <w:tcW w:w="681" w:type="pct"/>
            <w:vMerge/>
          </w:tcPr>
          <w:p w:rsidR="000A3379" w:rsidRPr="000A3379" w:rsidRDefault="000A3379" w:rsidP="000A3379">
            <w:pPr>
              <w:spacing w:after="0"/>
              <w:jc w:val="center"/>
              <w:rPr>
                <w:rFonts w:ascii="Times New Roman" w:hAnsi="Times New Roman"/>
                <w:b/>
                <w:sz w:val="18"/>
              </w:rPr>
            </w:pPr>
          </w:p>
        </w:tc>
        <w:tc>
          <w:tcPr>
            <w:tcW w:w="775" w:type="pct"/>
            <w:vMerge/>
          </w:tcPr>
          <w:p w:rsidR="000A3379" w:rsidRPr="000A3379" w:rsidRDefault="000A3379" w:rsidP="000A3379">
            <w:pPr>
              <w:spacing w:after="0"/>
              <w:jc w:val="center"/>
              <w:rPr>
                <w:rFonts w:ascii="Times New Roman" w:hAnsi="Times New Roman"/>
                <w:b/>
                <w:sz w:val="18"/>
              </w:rPr>
            </w:pPr>
          </w:p>
        </w:tc>
        <w:tc>
          <w:tcPr>
            <w:tcW w:w="738" w:type="pct"/>
            <w:vMerge/>
          </w:tcPr>
          <w:p w:rsidR="000A3379" w:rsidRPr="000A3379" w:rsidRDefault="000A3379" w:rsidP="000A3379">
            <w:pPr>
              <w:spacing w:after="0"/>
              <w:jc w:val="center"/>
              <w:rPr>
                <w:rFonts w:ascii="Times New Roman" w:hAnsi="Times New Roman"/>
                <w:b/>
                <w:sz w:val="18"/>
              </w:rPr>
            </w:pPr>
          </w:p>
        </w:tc>
        <w:tc>
          <w:tcPr>
            <w:tcW w:w="694" w:type="pct"/>
            <w:vMerge/>
          </w:tcPr>
          <w:p w:rsidR="000A3379" w:rsidRPr="000A3379" w:rsidRDefault="000A3379" w:rsidP="000A3379">
            <w:pPr>
              <w:spacing w:after="0"/>
              <w:jc w:val="center"/>
              <w:rPr>
                <w:rFonts w:ascii="Times New Roman" w:hAnsi="Times New Roman"/>
                <w:b/>
                <w:sz w:val="18"/>
              </w:rPr>
            </w:pPr>
          </w:p>
        </w:tc>
        <w:tc>
          <w:tcPr>
            <w:tcW w:w="552" w:type="pct"/>
            <w:vMerge/>
          </w:tcPr>
          <w:p w:rsidR="000A3379" w:rsidRPr="000A3379" w:rsidRDefault="000A3379" w:rsidP="000A3379">
            <w:pPr>
              <w:spacing w:after="0"/>
              <w:jc w:val="center"/>
              <w:rPr>
                <w:rFonts w:ascii="Times New Roman" w:hAnsi="Times New Roman"/>
                <w:b/>
                <w:sz w:val="18"/>
              </w:rPr>
            </w:pPr>
          </w:p>
        </w:tc>
        <w:tc>
          <w:tcPr>
            <w:tcW w:w="643" w:type="pct"/>
            <w:vMerge/>
          </w:tcPr>
          <w:p w:rsidR="000A3379" w:rsidRPr="000A3379" w:rsidRDefault="000A3379" w:rsidP="000A3379">
            <w:pPr>
              <w:spacing w:after="0"/>
              <w:jc w:val="center"/>
              <w:rPr>
                <w:rFonts w:ascii="Times New Roman" w:hAnsi="Times New Roman"/>
                <w:b/>
                <w:sz w:val="18"/>
              </w:rPr>
            </w:pPr>
          </w:p>
        </w:tc>
        <w:tc>
          <w:tcPr>
            <w:tcW w:w="368" w:type="pct"/>
            <w:tcBorders>
              <w:right w:val="single" w:sz="4" w:space="0" w:color="auto"/>
            </w:tcBorders>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в органе</w:t>
            </w:r>
          </w:p>
        </w:tc>
        <w:tc>
          <w:tcPr>
            <w:tcW w:w="368" w:type="pct"/>
            <w:tcBorders>
              <w:left w:val="single" w:sz="4" w:space="0" w:color="auto"/>
            </w:tcBorders>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в МФЦ</w:t>
            </w:r>
          </w:p>
        </w:tc>
      </w:tr>
      <w:tr w:rsidR="000A3379" w:rsidRPr="000A3379" w:rsidTr="009B651B">
        <w:tc>
          <w:tcPr>
            <w:tcW w:w="182"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1</w:t>
            </w:r>
          </w:p>
        </w:tc>
        <w:tc>
          <w:tcPr>
            <w:tcW w:w="681"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2</w:t>
            </w:r>
          </w:p>
        </w:tc>
        <w:tc>
          <w:tcPr>
            <w:tcW w:w="775"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3</w:t>
            </w:r>
          </w:p>
        </w:tc>
        <w:tc>
          <w:tcPr>
            <w:tcW w:w="738"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4</w:t>
            </w:r>
          </w:p>
        </w:tc>
        <w:tc>
          <w:tcPr>
            <w:tcW w:w="694"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5</w:t>
            </w:r>
          </w:p>
        </w:tc>
        <w:tc>
          <w:tcPr>
            <w:tcW w:w="552"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6</w:t>
            </w:r>
          </w:p>
        </w:tc>
        <w:tc>
          <w:tcPr>
            <w:tcW w:w="643"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7</w:t>
            </w:r>
          </w:p>
        </w:tc>
        <w:tc>
          <w:tcPr>
            <w:tcW w:w="368" w:type="pct"/>
            <w:tcBorders>
              <w:right w:val="single" w:sz="4" w:space="0" w:color="auto"/>
            </w:tcBorders>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8</w:t>
            </w:r>
          </w:p>
        </w:tc>
        <w:tc>
          <w:tcPr>
            <w:tcW w:w="368" w:type="pct"/>
            <w:tcBorders>
              <w:left w:val="single" w:sz="4" w:space="0" w:color="auto"/>
            </w:tcBorders>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9</w:t>
            </w:r>
          </w:p>
        </w:tc>
      </w:tr>
      <w:tr w:rsidR="000A3379" w:rsidRPr="000A3379" w:rsidTr="009B651B">
        <w:tc>
          <w:tcPr>
            <w:tcW w:w="182" w:type="pct"/>
          </w:tcPr>
          <w:p w:rsidR="000A3379" w:rsidRPr="000A3379" w:rsidRDefault="000A3379" w:rsidP="000A3379">
            <w:pPr>
              <w:spacing w:after="0"/>
              <w:rPr>
                <w:rFonts w:ascii="Times New Roman" w:hAnsi="Times New Roman"/>
                <w:sz w:val="18"/>
              </w:rPr>
            </w:pPr>
            <w:r w:rsidRPr="000A3379">
              <w:rPr>
                <w:rFonts w:ascii="Times New Roman" w:hAnsi="Times New Roman"/>
                <w:sz w:val="18"/>
              </w:rPr>
              <w:t>1</w:t>
            </w:r>
          </w:p>
        </w:tc>
        <w:tc>
          <w:tcPr>
            <w:tcW w:w="681" w:type="pct"/>
          </w:tcPr>
          <w:p w:rsidR="000A3379" w:rsidRPr="000A3379" w:rsidRDefault="000A3379" w:rsidP="000A3379">
            <w:pPr>
              <w:spacing w:after="0"/>
              <w:rPr>
                <w:rFonts w:ascii="Times New Roman" w:hAnsi="Times New Roman"/>
                <w:sz w:val="18"/>
              </w:rPr>
            </w:pPr>
            <w:r w:rsidRPr="000A3379">
              <w:rPr>
                <w:rFonts w:ascii="Times New Roman" w:hAnsi="Times New Roman"/>
                <w:color w:val="000000"/>
                <w:sz w:val="18"/>
              </w:rPr>
              <w:t xml:space="preserve">Договор купли-продажи или договор аренды земельного участка, а в случаях предусмотренных </w:t>
            </w:r>
            <w:r w:rsidRPr="000A3379">
              <w:rPr>
                <w:rFonts w:ascii="Times New Roman" w:hAnsi="Times New Roman"/>
                <w:color w:val="000000"/>
                <w:sz w:val="18"/>
              </w:rPr>
              <w:lastRenderedPageBreak/>
              <w:t>законом также договор о комплексном освоении территории</w:t>
            </w:r>
          </w:p>
        </w:tc>
        <w:tc>
          <w:tcPr>
            <w:tcW w:w="775" w:type="pct"/>
          </w:tcPr>
          <w:p w:rsidR="000A3379" w:rsidRPr="000A3379" w:rsidRDefault="000A3379" w:rsidP="000A3379">
            <w:pPr>
              <w:spacing w:after="0"/>
              <w:rPr>
                <w:rFonts w:ascii="Times New Roman" w:hAnsi="Times New Roman"/>
                <w:sz w:val="18"/>
              </w:rPr>
            </w:pPr>
            <w:r w:rsidRPr="000A3379">
              <w:rPr>
                <w:rFonts w:ascii="Times New Roman" w:hAnsi="Times New Roman"/>
                <w:sz w:val="18"/>
              </w:rPr>
              <w:lastRenderedPageBreak/>
              <w:t>нет</w:t>
            </w:r>
          </w:p>
        </w:tc>
        <w:tc>
          <w:tcPr>
            <w:tcW w:w="738" w:type="pct"/>
          </w:tcPr>
          <w:p w:rsidR="000A3379" w:rsidRPr="000A3379" w:rsidRDefault="000A3379" w:rsidP="000A3379">
            <w:pPr>
              <w:spacing w:after="0"/>
              <w:rPr>
                <w:rFonts w:ascii="Times New Roman" w:hAnsi="Times New Roman"/>
                <w:sz w:val="18"/>
              </w:rPr>
            </w:pPr>
            <w:r w:rsidRPr="000A3379">
              <w:rPr>
                <w:rFonts w:ascii="Times New Roman" w:hAnsi="Times New Roman"/>
                <w:sz w:val="18"/>
              </w:rPr>
              <w:t>положительный</w:t>
            </w:r>
          </w:p>
        </w:tc>
        <w:tc>
          <w:tcPr>
            <w:tcW w:w="694" w:type="pct"/>
          </w:tcPr>
          <w:p w:rsidR="000A3379" w:rsidRPr="000A3379" w:rsidRDefault="000A3379" w:rsidP="000A3379">
            <w:pPr>
              <w:spacing w:after="0"/>
              <w:rPr>
                <w:rFonts w:ascii="Times New Roman" w:hAnsi="Times New Roman"/>
                <w:sz w:val="18"/>
              </w:rPr>
            </w:pPr>
            <w:r w:rsidRPr="000A3379">
              <w:rPr>
                <w:rFonts w:ascii="Times New Roman" w:hAnsi="Times New Roman"/>
                <w:sz w:val="18"/>
              </w:rPr>
              <w:t>нет</w:t>
            </w:r>
          </w:p>
        </w:tc>
        <w:tc>
          <w:tcPr>
            <w:tcW w:w="552" w:type="pct"/>
          </w:tcPr>
          <w:p w:rsidR="000A3379" w:rsidRPr="000A3379" w:rsidRDefault="000A3379" w:rsidP="000A3379">
            <w:pPr>
              <w:spacing w:after="0"/>
              <w:rPr>
                <w:rFonts w:ascii="Times New Roman" w:hAnsi="Times New Roman"/>
                <w:sz w:val="18"/>
              </w:rPr>
            </w:pPr>
            <w:r w:rsidRPr="000A3379">
              <w:rPr>
                <w:rFonts w:ascii="Times New Roman" w:hAnsi="Times New Roman"/>
                <w:sz w:val="18"/>
              </w:rPr>
              <w:t>нет</w:t>
            </w:r>
          </w:p>
        </w:tc>
        <w:tc>
          <w:tcPr>
            <w:tcW w:w="643" w:type="pct"/>
          </w:tcPr>
          <w:p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 xml:space="preserve">заказным письмом с уведомлением о вручении либо по желанию заявителя могут быть выданы </w:t>
            </w:r>
            <w:r w:rsidRPr="000A3379">
              <w:rPr>
                <w:rFonts w:ascii="Times New Roman" w:hAnsi="Times New Roman"/>
                <w:sz w:val="18"/>
              </w:rPr>
              <w:lastRenderedPageBreak/>
              <w:t>ему лично (или уполномоченному им надлежащим образом представителю) непосредственно по месту подачи заявления.</w:t>
            </w:r>
          </w:p>
        </w:tc>
        <w:tc>
          <w:tcPr>
            <w:tcW w:w="368" w:type="pct"/>
            <w:tcBorders>
              <w:right w:val="single" w:sz="4" w:space="0" w:color="auto"/>
            </w:tcBorders>
          </w:tcPr>
          <w:p w:rsidR="000A3379" w:rsidRPr="000A3379" w:rsidRDefault="000A3379" w:rsidP="000A3379">
            <w:pPr>
              <w:spacing w:after="0"/>
              <w:rPr>
                <w:rFonts w:ascii="Times New Roman" w:hAnsi="Times New Roman"/>
                <w:sz w:val="18"/>
              </w:rPr>
            </w:pPr>
            <w:r w:rsidRPr="000A3379">
              <w:rPr>
                <w:rFonts w:ascii="Times New Roman" w:hAnsi="Times New Roman"/>
                <w:sz w:val="18"/>
              </w:rPr>
              <w:lastRenderedPageBreak/>
              <w:t>постоянно</w:t>
            </w:r>
          </w:p>
        </w:tc>
        <w:tc>
          <w:tcPr>
            <w:tcW w:w="368" w:type="pct"/>
            <w:tcBorders>
              <w:left w:val="single" w:sz="4" w:space="0" w:color="auto"/>
            </w:tcBorders>
          </w:tcPr>
          <w:p w:rsidR="000A3379" w:rsidRPr="000A3379" w:rsidRDefault="000A3379" w:rsidP="000A3379">
            <w:pPr>
              <w:spacing w:after="0"/>
              <w:rPr>
                <w:rFonts w:ascii="Times New Roman" w:hAnsi="Times New Roman"/>
                <w:sz w:val="18"/>
              </w:rPr>
            </w:pPr>
            <w:r w:rsidRPr="000A3379">
              <w:rPr>
                <w:rFonts w:ascii="Times New Roman" w:hAnsi="Times New Roman"/>
                <w:sz w:val="18"/>
              </w:rPr>
              <w:t>постоянно</w:t>
            </w:r>
          </w:p>
        </w:tc>
      </w:tr>
      <w:tr w:rsidR="000A3379" w:rsidRPr="000A3379" w:rsidTr="009B651B">
        <w:tc>
          <w:tcPr>
            <w:tcW w:w="182" w:type="pct"/>
          </w:tcPr>
          <w:p w:rsidR="000A3379" w:rsidRPr="000A3379" w:rsidRDefault="000A3379" w:rsidP="000A3379">
            <w:pPr>
              <w:spacing w:after="0"/>
              <w:rPr>
                <w:rFonts w:ascii="Times New Roman" w:hAnsi="Times New Roman"/>
                <w:sz w:val="18"/>
              </w:rPr>
            </w:pPr>
            <w:r w:rsidRPr="000A3379">
              <w:rPr>
                <w:rFonts w:ascii="Times New Roman" w:hAnsi="Times New Roman"/>
                <w:sz w:val="18"/>
              </w:rPr>
              <w:lastRenderedPageBreak/>
              <w:t>2</w:t>
            </w:r>
          </w:p>
        </w:tc>
        <w:tc>
          <w:tcPr>
            <w:tcW w:w="681" w:type="pct"/>
          </w:tcPr>
          <w:p w:rsidR="000A3379" w:rsidRPr="000A3379" w:rsidRDefault="000A3379" w:rsidP="000A3379">
            <w:pPr>
              <w:spacing w:after="0"/>
              <w:rPr>
                <w:rFonts w:ascii="Times New Roman" w:hAnsi="Times New Roman"/>
                <w:sz w:val="18"/>
              </w:rPr>
            </w:pPr>
            <w:r w:rsidRPr="000A3379">
              <w:rPr>
                <w:rFonts w:ascii="Times New Roman" w:hAnsi="Times New Roman"/>
                <w:sz w:val="18"/>
              </w:rPr>
              <w:t>уведомления об отказе в предоставлении муниципальной услуги</w:t>
            </w:r>
          </w:p>
        </w:tc>
        <w:tc>
          <w:tcPr>
            <w:tcW w:w="775" w:type="pct"/>
          </w:tcPr>
          <w:p w:rsidR="000A3379" w:rsidRPr="000A3379" w:rsidRDefault="000A3379" w:rsidP="000A3379">
            <w:pPr>
              <w:spacing w:after="0"/>
              <w:rPr>
                <w:rFonts w:ascii="Times New Roman" w:hAnsi="Times New Roman"/>
                <w:sz w:val="18"/>
              </w:rPr>
            </w:pPr>
            <w:r w:rsidRPr="000A3379">
              <w:rPr>
                <w:rFonts w:ascii="Times New Roman" w:hAnsi="Times New Roman"/>
                <w:sz w:val="18"/>
              </w:rPr>
              <w:t>нет</w:t>
            </w:r>
          </w:p>
        </w:tc>
        <w:tc>
          <w:tcPr>
            <w:tcW w:w="738" w:type="pct"/>
          </w:tcPr>
          <w:p w:rsidR="000A3379" w:rsidRPr="000A3379" w:rsidRDefault="000A3379" w:rsidP="000A3379">
            <w:pPr>
              <w:spacing w:after="0"/>
              <w:rPr>
                <w:rFonts w:ascii="Times New Roman" w:hAnsi="Times New Roman"/>
                <w:sz w:val="18"/>
              </w:rPr>
            </w:pPr>
            <w:r w:rsidRPr="000A3379">
              <w:rPr>
                <w:rFonts w:ascii="Times New Roman" w:hAnsi="Times New Roman"/>
                <w:sz w:val="18"/>
              </w:rPr>
              <w:t>отрицательный</w:t>
            </w:r>
          </w:p>
        </w:tc>
        <w:tc>
          <w:tcPr>
            <w:tcW w:w="694" w:type="pct"/>
          </w:tcPr>
          <w:p w:rsidR="000A3379" w:rsidRPr="000A3379" w:rsidRDefault="000A3379" w:rsidP="000A3379">
            <w:pPr>
              <w:spacing w:after="0"/>
              <w:rPr>
                <w:rFonts w:ascii="Times New Roman" w:hAnsi="Times New Roman"/>
                <w:sz w:val="18"/>
              </w:rPr>
            </w:pPr>
            <w:r w:rsidRPr="000A3379">
              <w:rPr>
                <w:rFonts w:ascii="Times New Roman" w:hAnsi="Times New Roman"/>
                <w:sz w:val="18"/>
              </w:rPr>
              <w:t>нет</w:t>
            </w:r>
          </w:p>
        </w:tc>
        <w:tc>
          <w:tcPr>
            <w:tcW w:w="552" w:type="pct"/>
          </w:tcPr>
          <w:p w:rsidR="000A3379" w:rsidRPr="000A3379" w:rsidRDefault="000A3379" w:rsidP="000A3379">
            <w:pPr>
              <w:spacing w:after="0"/>
              <w:rPr>
                <w:rFonts w:ascii="Times New Roman" w:hAnsi="Times New Roman"/>
                <w:sz w:val="18"/>
              </w:rPr>
            </w:pPr>
            <w:r w:rsidRPr="000A3379">
              <w:rPr>
                <w:rFonts w:ascii="Times New Roman" w:hAnsi="Times New Roman"/>
                <w:sz w:val="18"/>
              </w:rPr>
              <w:t>нет</w:t>
            </w:r>
          </w:p>
        </w:tc>
        <w:tc>
          <w:tcPr>
            <w:tcW w:w="643" w:type="pct"/>
          </w:tcPr>
          <w:p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tc>
        <w:tc>
          <w:tcPr>
            <w:tcW w:w="368" w:type="pct"/>
            <w:tcBorders>
              <w:right w:val="single" w:sz="4" w:space="0" w:color="auto"/>
            </w:tcBorders>
          </w:tcPr>
          <w:p w:rsidR="000A3379" w:rsidRPr="000A3379" w:rsidRDefault="000A3379" w:rsidP="000A3379">
            <w:pPr>
              <w:spacing w:after="0"/>
              <w:rPr>
                <w:rFonts w:ascii="Times New Roman" w:hAnsi="Times New Roman"/>
                <w:sz w:val="18"/>
              </w:rPr>
            </w:pPr>
            <w:r w:rsidRPr="000A3379">
              <w:rPr>
                <w:rFonts w:ascii="Times New Roman" w:hAnsi="Times New Roman"/>
                <w:sz w:val="18"/>
              </w:rPr>
              <w:t>5 лет</w:t>
            </w:r>
          </w:p>
        </w:tc>
        <w:tc>
          <w:tcPr>
            <w:tcW w:w="368" w:type="pct"/>
            <w:tcBorders>
              <w:left w:val="single" w:sz="4" w:space="0" w:color="auto"/>
            </w:tcBorders>
          </w:tcPr>
          <w:p w:rsidR="000A3379" w:rsidRPr="000A3379" w:rsidRDefault="000A3379" w:rsidP="000A3379">
            <w:pPr>
              <w:spacing w:after="0"/>
              <w:rPr>
                <w:rFonts w:ascii="Times New Roman" w:hAnsi="Times New Roman"/>
                <w:sz w:val="18"/>
              </w:rPr>
            </w:pPr>
            <w:r w:rsidRPr="000A3379">
              <w:rPr>
                <w:rFonts w:ascii="Times New Roman" w:hAnsi="Times New Roman"/>
                <w:sz w:val="18"/>
              </w:rPr>
              <w:t>5 лет</w:t>
            </w:r>
          </w:p>
        </w:tc>
      </w:tr>
    </w:tbl>
    <w:p w:rsidR="000A3379" w:rsidRPr="000A3379" w:rsidRDefault="000A3379" w:rsidP="000A3379">
      <w:pPr>
        <w:spacing w:after="0"/>
        <w:rPr>
          <w:rFonts w:ascii="Times New Roman" w:hAnsi="Times New Roman"/>
          <w:b/>
          <w:sz w:val="20"/>
          <w:szCs w:val="28"/>
        </w:rPr>
      </w:pPr>
      <w:r w:rsidRPr="000A3379">
        <w:rPr>
          <w:rFonts w:ascii="Times New Roman" w:hAnsi="Times New Roman"/>
          <w:b/>
          <w:sz w:val="20"/>
          <w:szCs w:val="28"/>
        </w:rPr>
        <w:t>Раздел 7. «Технологические процессы предоставления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
        <w:gridCol w:w="25"/>
        <w:gridCol w:w="2794"/>
        <w:gridCol w:w="3384"/>
        <w:gridCol w:w="2263"/>
        <w:gridCol w:w="2410"/>
        <w:gridCol w:w="1974"/>
        <w:gridCol w:w="1971"/>
      </w:tblGrid>
      <w:tr w:rsidR="000A3379" w:rsidRPr="000A3379" w:rsidTr="009B651B">
        <w:trPr>
          <w:trHeight w:val="517"/>
        </w:trPr>
        <w:tc>
          <w:tcPr>
            <w:tcW w:w="181" w:type="pct"/>
            <w:gridSpan w:val="2"/>
            <w:vMerge w:val="restart"/>
          </w:tcPr>
          <w:p w:rsidR="000A3379" w:rsidRPr="000A3379" w:rsidRDefault="000A3379" w:rsidP="000A3379">
            <w:pPr>
              <w:spacing w:after="0"/>
              <w:rPr>
                <w:rFonts w:ascii="Times New Roman" w:hAnsi="Times New Roman"/>
                <w:b/>
                <w:sz w:val="18"/>
              </w:rPr>
            </w:pPr>
            <w:r w:rsidRPr="000A3379">
              <w:rPr>
                <w:rFonts w:ascii="Times New Roman" w:hAnsi="Times New Roman"/>
                <w:b/>
                <w:sz w:val="18"/>
              </w:rPr>
              <w:t>№</w:t>
            </w:r>
          </w:p>
          <w:p w:rsidR="000A3379" w:rsidRPr="000A3379" w:rsidRDefault="000A3379" w:rsidP="000A3379">
            <w:pPr>
              <w:spacing w:after="0"/>
              <w:rPr>
                <w:rFonts w:ascii="Times New Roman" w:hAnsi="Times New Roman"/>
                <w:b/>
                <w:sz w:val="18"/>
              </w:rPr>
            </w:pPr>
            <w:proofErr w:type="gramStart"/>
            <w:r w:rsidRPr="000A3379">
              <w:rPr>
                <w:rFonts w:ascii="Times New Roman" w:hAnsi="Times New Roman"/>
                <w:b/>
                <w:sz w:val="18"/>
              </w:rPr>
              <w:t>п</w:t>
            </w:r>
            <w:proofErr w:type="gramEnd"/>
            <w:r w:rsidRPr="000A3379">
              <w:rPr>
                <w:rFonts w:ascii="Times New Roman" w:hAnsi="Times New Roman"/>
                <w:b/>
                <w:sz w:val="18"/>
              </w:rPr>
              <w:t xml:space="preserve">/п </w:t>
            </w:r>
          </w:p>
        </w:tc>
        <w:tc>
          <w:tcPr>
            <w:tcW w:w="910" w:type="pct"/>
            <w:vMerge w:val="restar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Наименование процедуры процесса</w:t>
            </w:r>
          </w:p>
        </w:tc>
        <w:tc>
          <w:tcPr>
            <w:tcW w:w="1102" w:type="pct"/>
            <w:vMerge w:val="restar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Особенности исполнения процедуры процесса</w:t>
            </w:r>
          </w:p>
        </w:tc>
        <w:tc>
          <w:tcPr>
            <w:tcW w:w="737" w:type="pct"/>
            <w:vMerge w:val="restar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Срок исполнения процедуры (процесса)</w:t>
            </w:r>
          </w:p>
        </w:tc>
        <w:tc>
          <w:tcPr>
            <w:tcW w:w="785" w:type="pct"/>
            <w:vMerge w:val="restar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Исполнитель процедуры процесса</w:t>
            </w:r>
          </w:p>
        </w:tc>
        <w:tc>
          <w:tcPr>
            <w:tcW w:w="643" w:type="pct"/>
            <w:vMerge w:val="restar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Ресурсы, необходимые для выполнения процедуры процесса</w:t>
            </w:r>
          </w:p>
        </w:tc>
        <w:tc>
          <w:tcPr>
            <w:tcW w:w="643" w:type="pct"/>
            <w:vMerge w:val="restar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Формы документов, необходимые для выполнения процедуры процесса</w:t>
            </w:r>
          </w:p>
        </w:tc>
      </w:tr>
      <w:tr w:rsidR="000A3379" w:rsidRPr="000A3379" w:rsidTr="009B651B">
        <w:trPr>
          <w:trHeight w:val="517"/>
        </w:trPr>
        <w:tc>
          <w:tcPr>
            <w:tcW w:w="181" w:type="pct"/>
            <w:gridSpan w:val="2"/>
            <w:vMerge/>
          </w:tcPr>
          <w:p w:rsidR="000A3379" w:rsidRPr="000A3379" w:rsidRDefault="000A3379" w:rsidP="000A3379">
            <w:pPr>
              <w:spacing w:after="0"/>
              <w:rPr>
                <w:rFonts w:ascii="Times New Roman" w:hAnsi="Times New Roman"/>
                <w:b/>
                <w:sz w:val="18"/>
              </w:rPr>
            </w:pPr>
          </w:p>
        </w:tc>
        <w:tc>
          <w:tcPr>
            <w:tcW w:w="910" w:type="pct"/>
            <w:vMerge/>
          </w:tcPr>
          <w:p w:rsidR="000A3379" w:rsidRPr="000A3379" w:rsidRDefault="000A3379" w:rsidP="000A3379">
            <w:pPr>
              <w:spacing w:after="0"/>
              <w:jc w:val="center"/>
              <w:rPr>
                <w:rFonts w:ascii="Times New Roman" w:hAnsi="Times New Roman"/>
                <w:b/>
                <w:sz w:val="18"/>
              </w:rPr>
            </w:pPr>
          </w:p>
        </w:tc>
        <w:tc>
          <w:tcPr>
            <w:tcW w:w="1102" w:type="pct"/>
            <w:vMerge/>
          </w:tcPr>
          <w:p w:rsidR="000A3379" w:rsidRPr="000A3379" w:rsidRDefault="000A3379" w:rsidP="000A3379">
            <w:pPr>
              <w:spacing w:after="0"/>
              <w:jc w:val="center"/>
              <w:rPr>
                <w:rFonts w:ascii="Times New Roman" w:hAnsi="Times New Roman"/>
                <w:b/>
                <w:sz w:val="18"/>
              </w:rPr>
            </w:pPr>
          </w:p>
        </w:tc>
        <w:tc>
          <w:tcPr>
            <w:tcW w:w="737" w:type="pct"/>
            <w:vMerge/>
          </w:tcPr>
          <w:p w:rsidR="000A3379" w:rsidRPr="000A3379" w:rsidRDefault="000A3379" w:rsidP="000A3379">
            <w:pPr>
              <w:spacing w:after="0"/>
              <w:jc w:val="center"/>
              <w:rPr>
                <w:rFonts w:ascii="Times New Roman" w:hAnsi="Times New Roman"/>
                <w:b/>
                <w:sz w:val="18"/>
              </w:rPr>
            </w:pPr>
          </w:p>
        </w:tc>
        <w:tc>
          <w:tcPr>
            <w:tcW w:w="785" w:type="pct"/>
            <w:vMerge/>
          </w:tcPr>
          <w:p w:rsidR="000A3379" w:rsidRPr="000A3379" w:rsidRDefault="000A3379" w:rsidP="000A3379">
            <w:pPr>
              <w:spacing w:after="0"/>
              <w:jc w:val="center"/>
              <w:rPr>
                <w:rFonts w:ascii="Times New Roman" w:hAnsi="Times New Roman"/>
                <w:b/>
                <w:sz w:val="18"/>
              </w:rPr>
            </w:pPr>
          </w:p>
        </w:tc>
        <w:tc>
          <w:tcPr>
            <w:tcW w:w="643" w:type="pct"/>
            <w:vMerge/>
          </w:tcPr>
          <w:p w:rsidR="000A3379" w:rsidRPr="000A3379" w:rsidRDefault="000A3379" w:rsidP="000A3379">
            <w:pPr>
              <w:spacing w:after="0"/>
              <w:jc w:val="center"/>
              <w:rPr>
                <w:rFonts w:ascii="Times New Roman" w:hAnsi="Times New Roman"/>
                <w:b/>
                <w:sz w:val="18"/>
              </w:rPr>
            </w:pPr>
          </w:p>
        </w:tc>
        <w:tc>
          <w:tcPr>
            <w:tcW w:w="643" w:type="pct"/>
            <w:vMerge/>
          </w:tcPr>
          <w:p w:rsidR="000A3379" w:rsidRPr="000A3379" w:rsidRDefault="000A3379" w:rsidP="000A3379">
            <w:pPr>
              <w:spacing w:after="0"/>
              <w:jc w:val="center"/>
              <w:rPr>
                <w:rFonts w:ascii="Times New Roman" w:hAnsi="Times New Roman"/>
                <w:b/>
                <w:sz w:val="18"/>
              </w:rPr>
            </w:pPr>
          </w:p>
        </w:tc>
      </w:tr>
      <w:tr w:rsidR="000A3379" w:rsidRPr="000A3379" w:rsidTr="009B651B">
        <w:tc>
          <w:tcPr>
            <w:tcW w:w="181" w:type="pct"/>
            <w:gridSpan w:val="2"/>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1</w:t>
            </w:r>
          </w:p>
        </w:tc>
        <w:tc>
          <w:tcPr>
            <w:tcW w:w="910"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2</w:t>
            </w:r>
          </w:p>
        </w:tc>
        <w:tc>
          <w:tcPr>
            <w:tcW w:w="1102"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3</w:t>
            </w:r>
          </w:p>
        </w:tc>
        <w:tc>
          <w:tcPr>
            <w:tcW w:w="737"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4</w:t>
            </w:r>
          </w:p>
        </w:tc>
        <w:tc>
          <w:tcPr>
            <w:tcW w:w="785"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5</w:t>
            </w:r>
          </w:p>
        </w:tc>
        <w:tc>
          <w:tcPr>
            <w:tcW w:w="643"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6</w:t>
            </w:r>
          </w:p>
        </w:tc>
        <w:tc>
          <w:tcPr>
            <w:tcW w:w="643" w:type="pct"/>
          </w:tcPr>
          <w:p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7</w:t>
            </w:r>
          </w:p>
        </w:tc>
      </w:tr>
      <w:tr w:rsidR="000A3379" w:rsidRPr="000A3379" w:rsidTr="009B651B">
        <w:tc>
          <w:tcPr>
            <w:tcW w:w="5000" w:type="pct"/>
            <w:gridSpan w:val="8"/>
          </w:tcPr>
          <w:p w:rsidR="000A3379" w:rsidRPr="000A3379" w:rsidRDefault="000A3379" w:rsidP="000A3379">
            <w:pPr>
              <w:numPr>
                <w:ilvl w:val="0"/>
                <w:numId w:val="6"/>
              </w:numPr>
              <w:spacing w:after="0" w:line="240" w:lineRule="auto"/>
              <w:ind w:left="426" w:hanging="426"/>
              <w:rPr>
                <w:rFonts w:ascii="Times New Roman" w:hAnsi="Times New Roman"/>
                <w:b/>
                <w:sz w:val="18"/>
              </w:rPr>
            </w:pPr>
            <w:r w:rsidRPr="000A3379">
              <w:rPr>
                <w:rFonts w:ascii="Times New Roman" w:hAnsi="Times New Roman"/>
                <w:b/>
                <w:sz w:val="18"/>
              </w:rPr>
              <w:t>Прием и регистрация заявления и прилагаемых к нему документов</w:t>
            </w:r>
          </w:p>
        </w:tc>
      </w:tr>
      <w:tr w:rsidR="000A3379" w:rsidRPr="000A3379" w:rsidTr="009B651B">
        <w:trPr>
          <w:trHeight w:val="1258"/>
        </w:trPr>
        <w:tc>
          <w:tcPr>
            <w:tcW w:w="173" w:type="pct"/>
            <w:tcBorders>
              <w:bottom w:val="single" w:sz="4" w:space="0" w:color="auto"/>
            </w:tcBorders>
          </w:tcPr>
          <w:p w:rsidR="000A3379" w:rsidRPr="000A3379" w:rsidRDefault="000A3379" w:rsidP="000A3379">
            <w:pPr>
              <w:spacing w:after="0"/>
              <w:rPr>
                <w:rFonts w:ascii="Times New Roman" w:hAnsi="Times New Roman"/>
                <w:sz w:val="18"/>
              </w:rPr>
            </w:pPr>
            <w:r w:rsidRPr="000A3379">
              <w:rPr>
                <w:rFonts w:ascii="Times New Roman" w:hAnsi="Times New Roman"/>
                <w:sz w:val="18"/>
              </w:rPr>
              <w:t>1.1</w:t>
            </w:r>
          </w:p>
        </w:tc>
        <w:tc>
          <w:tcPr>
            <w:tcW w:w="918" w:type="pct"/>
            <w:gridSpan w:val="2"/>
            <w:tcBorders>
              <w:bottom w:val="single" w:sz="4" w:space="0" w:color="auto"/>
            </w:tcBorders>
          </w:tcPr>
          <w:p w:rsidR="000A3379" w:rsidRPr="000A3379" w:rsidRDefault="000A3379" w:rsidP="000A3379">
            <w:pPr>
              <w:spacing w:after="0"/>
              <w:jc w:val="both"/>
              <w:rPr>
                <w:rFonts w:ascii="Times New Roman" w:hAnsi="Times New Roman"/>
                <w:sz w:val="18"/>
              </w:rPr>
            </w:pPr>
            <w:r w:rsidRPr="000A3379">
              <w:rPr>
                <w:rFonts w:ascii="Times New Roman" w:hAnsi="Times New Roman"/>
                <w:sz w:val="18"/>
              </w:rPr>
              <w:t xml:space="preserve">Личное обращение заявителя или его уполномоченного представителя; </w:t>
            </w:r>
          </w:p>
        </w:tc>
        <w:tc>
          <w:tcPr>
            <w:tcW w:w="1102" w:type="pct"/>
            <w:vMerge w:val="restart"/>
          </w:tcPr>
          <w:p w:rsidR="000A3379" w:rsidRPr="000A3379" w:rsidRDefault="000A3379" w:rsidP="000A3379">
            <w:pPr>
              <w:widowControl w:val="0"/>
              <w:suppressAutoHyphens/>
              <w:autoSpaceDE w:val="0"/>
              <w:spacing w:after="0" w:line="240" w:lineRule="auto"/>
              <w:ind w:firstLine="709"/>
              <w:contextualSpacing/>
              <w:jc w:val="both"/>
              <w:rPr>
                <w:rFonts w:ascii="Times New Roman" w:hAnsi="Times New Roman"/>
                <w:color w:val="000000"/>
                <w:sz w:val="18"/>
                <w:szCs w:val="24"/>
              </w:rPr>
            </w:pPr>
            <w:r w:rsidRPr="000A3379">
              <w:rPr>
                <w:rFonts w:ascii="Times New Roman" w:eastAsia="Times New Roman" w:hAnsi="Times New Roman"/>
                <w:color w:val="000000"/>
                <w:sz w:val="18"/>
                <w:szCs w:val="24"/>
                <w:lang w:eastAsia="ar-SA"/>
              </w:rPr>
              <w:t xml:space="preserve">В заявлении указываются </w:t>
            </w:r>
            <w:r w:rsidRPr="000A3379">
              <w:rPr>
                <w:rFonts w:ascii="Times New Roman" w:hAnsi="Times New Roman"/>
                <w:color w:val="000000"/>
                <w:sz w:val="18"/>
                <w:szCs w:val="24"/>
              </w:rPr>
              <w:t>кадастровый номер земельного участка и цель использования земельного участка</w:t>
            </w:r>
          </w:p>
          <w:p w:rsidR="000A3379" w:rsidRPr="000A3379" w:rsidRDefault="000A3379" w:rsidP="000A3379">
            <w:pPr>
              <w:spacing w:after="0"/>
              <w:rPr>
                <w:rFonts w:ascii="Times New Roman" w:hAnsi="Times New Roman"/>
                <w:color w:val="000000"/>
                <w:sz w:val="18"/>
              </w:rPr>
            </w:pPr>
            <w:r w:rsidRPr="000A3379">
              <w:rPr>
                <w:rFonts w:ascii="Times New Roman" w:hAnsi="Times New Roman"/>
                <w:color w:val="000000"/>
                <w:sz w:val="18"/>
              </w:rPr>
              <w:t xml:space="preserve">К заявлению прилагается: </w:t>
            </w:r>
          </w:p>
          <w:p w:rsidR="000A3379" w:rsidRPr="000A3379" w:rsidRDefault="000A3379" w:rsidP="000A3379">
            <w:pPr>
              <w:spacing w:after="0"/>
              <w:rPr>
                <w:rFonts w:ascii="Times New Roman" w:hAnsi="Times New Roman"/>
                <w:color w:val="000000"/>
                <w:sz w:val="18"/>
              </w:rPr>
            </w:pPr>
            <w:r w:rsidRPr="000A3379">
              <w:rPr>
                <w:rFonts w:ascii="Times New Roman" w:hAnsi="Times New Roman"/>
                <w:color w:val="000000"/>
                <w:sz w:val="18"/>
              </w:rPr>
              <w:t>документ, подтверждающий полномочия представителя заявителя</w:t>
            </w:r>
          </w:p>
          <w:p w:rsidR="000A3379" w:rsidRPr="000A3379" w:rsidRDefault="000A3379" w:rsidP="000A3379">
            <w:pPr>
              <w:widowControl w:val="0"/>
              <w:suppressAutoHyphens/>
              <w:autoSpaceDE w:val="0"/>
              <w:spacing w:after="0" w:line="240" w:lineRule="auto"/>
              <w:ind w:firstLine="709"/>
              <w:contextualSpacing/>
              <w:jc w:val="both"/>
              <w:rPr>
                <w:rFonts w:ascii="Times New Roman" w:eastAsia="Times New Roman" w:hAnsi="Times New Roman"/>
                <w:color w:val="000000"/>
                <w:sz w:val="18"/>
                <w:szCs w:val="24"/>
                <w:lang w:eastAsia="ar-SA"/>
              </w:rPr>
            </w:pPr>
            <w:r w:rsidRPr="000A3379">
              <w:rPr>
                <w:rFonts w:ascii="Times New Roman" w:eastAsia="Times New Roman" w:hAnsi="Times New Roman"/>
                <w:color w:val="000000"/>
                <w:sz w:val="18"/>
                <w:szCs w:val="24"/>
                <w:lang w:eastAsia="ar-SA"/>
              </w:rPr>
              <w:t>Для участия в аукционе заявители представляют следующие документы:</w:t>
            </w:r>
          </w:p>
          <w:p w:rsidR="000A3379" w:rsidRPr="000A3379" w:rsidRDefault="000A3379" w:rsidP="000A3379">
            <w:pPr>
              <w:autoSpaceDE w:val="0"/>
              <w:autoSpaceDN w:val="0"/>
              <w:adjustRightInd w:val="0"/>
              <w:spacing w:after="0"/>
              <w:ind w:firstLine="709"/>
              <w:contextualSpacing/>
              <w:jc w:val="both"/>
              <w:rPr>
                <w:rFonts w:ascii="Times New Roman" w:hAnsi="Times New Roman"/>
                <w:color w:val="000000"/>
                <w:sz w:val="18"/>
              </w:rPr>
            </w:pPr>
            <w:r w:rsidRPr="000A3379">
              <w:rPr>
                <w:rFonts w:ascii="Times New Roman" w:hAnsi="Times New Roman"/>
                <w:color w:val="000000"/>
                <w:sz w:val="18"/>
              </w:rPr>
              <w:t>1) заявка на участие в аукционе по установленной в извещении о проведен</w:t>
            </w:r>
            <w:proofErr w:type="gramStart"/>
            <w:r w:rsidRPr="000A3379">
              <w:rPr>
                <w:rFonts w:ascii="Times New Roman" w:hAnsi="Times New Roman"/>
                <w:color w:val="000000"/>
                <w:sz w:val="18"/>
              </w:rPr>
              <w:t>ии ау</w:t>
            </w:r>
            <w:proofErr w:type="gramEnd"/>
            <w:r w:rsidRPr="000A3379">
              <w:rPr>
                <w:rFonts w:ascii="Times New Roman" w:hAnsi="Times New Roman"/>
                <w:color w:val="000000"/>
                <w:sz w:val="18"/>
              </w:rPr>
              <w:t>кциона форме с указанием банковских реквизитов счета для возврата задатка;</w:t>
            </w:r>
          </w:p>
          <w:p w:rsidR="000A3379" w:rsidRPr="000A3379" w:rsidRDefault="000A3379" w:rsidP="000A3379">
            <w:pPr>
              <w:autoSpaceDE w:val="0"/>
              <w:autoSpaceDN w:val="0"/>
              <w:adjustRightInd w:val="0"/>
              <w:spacing w:after="0"/>
              <w:ind w:firstLine="709"/>
              <w:contextualSpacing/>
              <w:jc w:val="both"/>
              <w:rPr>
                <w:rFonts w:ascii="Times New Roman" w:hAnsi="Times New Roman"/>
                <w:color w:val="000000"/>
                <w:sz w:val="18"/>
              </w:rPr>
            </w:pPr>
            <w:r w:rsidRPr="000A3379">
              <w:rPr>
                <w:rFonts w:ascii="Times New Roman" w:hAnsi="Times New Roman"/>
                <w:color w:val="000000"/>
                <w:sz w:val="18"/>
              </w:rPr>
              <w:t>2) копии документов, удостоверяющих личность заявителя (для граждан);</w:t>
            </w:r>
          </w:p>
          <w:p w:rsidR="000A3379" w:rsidRPr="000A3379" w:rsidRDefault="000A3379" w:rsidP="000A3379">
            <w:pPr>
              <w:autoSpaceDE w:val="0"/>
              <w:autoSpaceDN w:val="0"/>
              <w:adjustRightInd w:val="0"/>
              <w:spacing w:after="0"/>
              <w:ind w:firstLine="709"/>
              <w:contextualSpacing/>
              <w:jc w:val="both"/>
              <w:rPr>
                <w:rFonts w:ascii="Times New Roman" w:hAnsi="Times New Roman"/>
                <w:color w:val="000000"/>
                <w:sz w:val="18"/>
              </w:rPr>
            </w:pPr>
            <w:r w:rsidRPr="000A3379">
              <w:rPr>
                <w:rFonts w:ascii="Times New Roman" w:hAnsi="Times New Roman"/>
                <w:color w:val="000000"/>
                <w:sz w:val="18"/>
              </w:rPr>
              <w:t xml:space="preserve">3) надлежащим образом заверенный перевод на русский язык </w:t>
            </w:r>
            <w:r w:rsidRPr="000A3379">
              <w:rPr>
                <w:rFonts w:ascii="Times New Roman" w:hAnsi="Times New Roman"/>
                <w:color w:val="000000"/>
                <w:sz w:val="18"/>
              </w:rPr>
              <w:lastRenderedPageBreak/>
              <w:t>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A3379" w:rsidRPr="000A3379" w:rsidRDefault="000A3379" w:rsidP="000A3379">
            <w:pPr>
              <w:autoSpaceDE w:val="0"/>
              <w:autoSpaceDN w:val="0"/>
              <w:adjustRightInd w:val="0"/>
              <w:spacing w:after="0"/>
              <w:ind w:firstLine="709"/>
              <w:contextualSpacing/>
              <w:jc w:val="both"/>
              <w:rPr>
                <w:rFonts w:ascii="Times New Roman" w:hAnsi="Times New Roman"/>
                <w:sz w:val="18"/>
                <w:lang w:eastAsia="ar-SA"/>
              </w:rPr>
            </w:pPr>
            <w:r w:rsidRPr="000A3379">
              <w:rPr>
                <w:rFonts w:ascii="Times New Roman" w:hAnsi="Times New Roman"/>
                <w:color w:val="000000"/>
                <w:sz w:val="18"/>
              </w:rPr>
              <w:t>4) документы, подтверждающие внесение задатка.</w:t>
            </w:r>
          </w:p>
        </w:tc>
        <w:tc>
          <w:tcPr>
            <w:tcW w:w="737" w:type="pct"/>
            <w:vMerge w:val="restart"/>
          </w:tcPr>
          <w:p w:rsidR="000A3379" w:rsidRPr="000A3379" w:rsidRDefault="000A3379" w:rsidP="000A3379">
            <w:pPr>
              <w:spacing w:after="0"/>
              <w:rPr>
                <w:rFonts w:ascii="Times New Roman" w:hAnsi="Times New Roman"/>
                <w:sz w:val="18"/>
              </w:rPr>
            </w:pPr>
            <w:r w:rsidRPr="000A3379">
              <w:rPr>
                <w:rFonts w:ascii="Times New Roman" w:hAnsi="Times New Roman"/>
                <w:sz w:val="18"/>
              </w:rPr>
              <w:lastRenderedPageBreak/>
              <w:t>1 календарный день</w:t>
            </w:r>
          </w:p>
        </w:tc>
        <w:tc>
          <w:tcPr>
            <w:tcW w:w="785" w:type="pct"/>
            <w:vMerge w:val="restart"/>
          </w:tcPr>
          <w:p w:rsidR="000A3379" w:rsidRPr="000A3379" w:rsidRDefault="000A3379" w:rsidP="000A3379">
            <w:pPr>
              <w:spacing w:after="0"/>
              <w:rPr>
                <w:rFonts w:ascii="Times New Roman" w:hAnsi="Times New Roman"/>
                <w:sz w:val="18"/>
              </w:rPr>
            </w:pPr>
            <w:r w:rsidRPr="000A3379">
              <w:rPr>
                <w:rFonts w:ascii="Times New Roman" w:hAnsi="Times New Roman"/>
                <w:sz w:val="18"/>
              </w:rPr>
              <w:t>Ответственный сотрудник Уполномоченного органа</w:t>
            </w:r>
          </w:p>
        </w:tc>
        <w:tc>
          <w:tcPr>
            <w:tcW w:w="643" w:type="pct"/>
            <w:vMerge w:val="restart"/>
          </w:tcPr>
          <w:p w:rsidR="000A3379" w:rsidRPr="000A3379" w:rsidRDefault="000A3379" w:rsidP="000A3379">
            <w:pPr>
              <w:spacing w:after="0" w:line="240" w:lineRule="auto"/>
              <w:rPr>
                <w:rFonts w:ascii="Times New Roman" w:hAnsi="Times New Roman"/>
                <w:sz w:val="18"/>
              </w:rPr>
            </w:pPr>
            <w:r w:rsidRPr="000A3379">
              <w:rPr>
                <w:rFonts w:ascii="Times New Roman" w:hAnsi="Times New Roman"/>
                <w:sz w:val="18"/>
              </w:rPr>
              <w:t>Нормативно правовые акты, регулирующие предоставление муниципальной услуги.</w:t>
            </w:r>
          </w:p>
          <w:p w:rsidR="000A3379" w:rsidRPr="000A3379" w:rsidRDefault="000A3379" w:rsidP="000A3379">
            <w:pPr>
              <w:spacing w:after="0" w:line="240" w:lineRule="auto"/>
              <w:rPr>
                <w:rFonts w:ascii="Times New Roman" w:hAnsi="Times New Roman"/>
                <w:sz w:val="18"/>
              </w:rPr>
            </w:pPr>
            <w:r w:rsidRPr="000A3379">
              <w:rPr>
                <w:rFonts w:ascii="Times New Roman" w:hAnsi="Times New Roman"/>
                <w:sz w:val="18"/>
              </w:rPr>
              <w:t>Автоматизированное рабочее место.</w:t>
            </w:r>
          </w:p>
        </w:tc>
        <w:tc>
          <w:tcPr>
            <w:tcW w:w="643" w:type="pct"/>
            <w:vMerge w:val="restart"/>
          </w:tcPr>
          <w:p w:rsidR="000A3379" w:rsidRPr="000A3379" w:rsidRDefault="000A3379" w:rsidP="000A3379">
            <w:pPr>
              <w:spacing w:after="0" w:line="240" w:lineRule="auto"/>
              <w:ind w:left="34"/>
              <w:jc w:val="both"/>
              <w:rPr>
                <w:rFonts w:ascii="Times New Roman" w:hAnsi="Times New Roman"/>
                <w:sz w:val="18"/>
              </w:rPr>
            </w:pPr>
            <w:r w:rsidRPr="000A3379">
              <w:rPr>
                <w:rFonts w:ascii="Times New Roman" w:hAnsi="Times New Roman"/>
                <w:sz w:val="18"/>
              </w:rPr>
              <w:t xml:space="preserve">Форма </w:t>
            </w:r>
            <w:r w:rsidRPr="000A3379">
              <w:rPr>
                <w:rFonts w:ascii="Times New Roman" w:hAnsi="Times New Roman"/>
                <w:color w:val="000000"/>
                <w:sz w:val="18"/>
              </w:rPr>
              <w:t>заявления о проведении аукциона по продаже земельного участка или аукциона на право заключения договора аренды земельного участка</w:t>
            </w:r>
            <w:proofErr w:type="gramStart"/>
            <w:r w:rsidRPr="000A3379">
              <w:rPr>
                <w:rFonts w:ascii="Times New Roman" w:hAnsi="Times New Roman"/>
                <w:color w:val="000000"/>
                <w:sz w:val="18"/>
              </w:rPr>
              <w:t>.</w:t>
            </w:r>
            <w:r w:rsidRPr="000A3379">
              <w:rPr>
                <w:rFonts w:ascii="Times New Roman" w:hAnsi="Times New Roman"/>
                <w:sz w:val="18"/>
              </w:rPr>
              <w:t>(</w:t>
            </w:r>
            <w:proofErr w:type="gramEnd"/>
            <w:r w:rsidRPr="000A3379">
              <w:rPr>
                <w:rFonts w:ascii="Times New Roman" w:hAnsi="Times New Roman"/>
                <w:sz w:val="18"/>
              </w:rPr>
              <w:t>Приложение 1 к технологической схеме).</w:t>
            </w:r>
          </w:p>
          <w:p w:rsidR="000A3379" w:rsidRPr="000A3379" w:rsidRDefault="000A3379" w:rsidP="000A3379">
            <w:pPr>
              <w:spacing w:after="0" w:line="240" w:lineRule="auto"/>
              <w:ind w:left="34"/>
              <w:jc w:val="both"/>
              <w:rPr>
                <w:rFonts w:ascii="Times New Roman" w:hAnsi="Times New Roman"/>
                <w:sz w:val="18"/>
              </w:rPr>
            </w:pPr>
          </w:p>
        </w:tc>
      </w:tr>
      <w:tr w:rsidR="000A3379" w:rsidRPr="000A3379" w:rsidTr="009B651B">
        <w:trPr>
          <w:trHeight w:val="2220"/>
        </w:trPr>
        <w:tc>
          <w:tcPr>
            <w:tcW w:w="173" w:type="pct"/>
            <w:tcBorders>
              <w:top w:val="single" w:sz="4" w:space="0" w:color="auto"/>
              <w:bottom w:val="single" w:sz="4" w:space="0" w:color="auto"/>
            </w:tcBorders>
          </w:tcPr>
          <w:p w:rsidR="000A3379" w:rsidRPr="000A3379" w:rsidRDefault="000A3379" w:rsidP="000A3379">
            <w:pPr>
              <w:spacing w:after="0"/>
              <w:rPr>
                <w:rFonts w:ascii="Times New Roman" w:hAnsi="Times New Roman"/>
                <w:sz w:val="18"/>
              </w:rPr>
            </w:pPr>
            <w:r w:rsidRPr="000A3379">
              <w:rPr>
                <w:rFonts w:ascii="Times New Roman" w:hAnsi="Times New Roman"/>
                <w:sz w:val="18"/>
              </w:rPr>
              <w:t>1.2</w:t>
            </w:r>
          </w:p>
        </w:tc>
        <w:tc>
          <w:tcPr>
            <w:tcW w:w="918" w:type="pct"/>
            <w:gridSpan w:val="2"/>
            <w:tcBorders>
              <w:top w:val="single" w:sz="4" w:space="0" w:color="auto"/>
              <w:bottom w:val="single" w:sz="4" w:space="0" w:color="auto"/>
            </w:tcBorders>
          </w:tcPr>
          <w:p w:rsidR="000A3379" w:rsidRPr="000A3379" w:rsidRDefault="000A3379" w:rsidP="000A3379">
            <w:pPr>
              <w:spacing w:after="0"/>
              <w:jc w:val="both"/>
              <w:rPr>
                <w:rFonts w:ascii="Times New Roman" w:hAnsi="Times New Roman"/>
                <w:sz w:val="18"/>
              </w:rPr>
            </w:pPr>
            <w:r w:rsidRPr="000A3379">
              <w:rPr>
                <w:rFonts w:ascii="Times New Roman" w:hAnsi="Times New Roman"/>
                <w:sz w:val="18"/>
              </w:rPr>
              <w:t xml:space="preserve">Поступление заявления посредством почтового отправления с описью вложения и уведомлением о вручении; </w:t>
            </w:r>
          </w:p>
        </w:tc>
        <w:tc>
          <w:tcPr>
            <w:tcW w:w="1102" w:type="pct"/>
            <w:vMerge/>
            <w:tcBorders>
              <w:bottom w:val="single" w:sz="4" w:space="0" w:color="auto"/>
            </w:tcBorders>
          </w:tcPr>
          <w:p w:rsidR="000A3379" w:rsidRPr="000A3379" w:rsidRDefault="000A3379" w:rsidP="000A3379">
            <w:pPr>
              <w:spacing w:after="0"/>
              <w:jc w:val="both"/>
              <w:rPr>
                <w:rFonts w:ascii="Times New Roman" w:hAnsi="Times New Roman"/>
                <w:sz w:val="18"/>
              </w:rPr>
            </w:pPr>
          </w:p>
        </w:tc>
        <w:tc>
          <w:tcPr>
            <w:tcW w:w="737" w:type="pct"/>
            <w:vMerge/>
          </w:tcPr>
          <w:p w:rsidR="000A3379" w:rsidRPr="000A3379" w:rsidRDefault="000A3379" w:rsidP="000A3379">
            <w:pPr>
              <w:spacing w:after="0"/>
              <w:rPr>
                <w:rFonts w:ascii="Times New Roman" w:hAnsi="Times New Roman"/>
                <w:sz w:val="18"/>
              </w:rPr>
            </w:pPr>
          </w:p>
        </w:tc>
        <w:tc>
          <w:tcPr>
            <w:tcW w:w="785" w:type="pct"/>
            <w:vMerge/>
          </w:tcPr>
          <w:p w:rsidR="000A3379" w:rsidRPr="000A3379" w:rsidRDefault="000A3379" w:rsidP="000A3379">
            <w:pPr>
              <w:spacing w:after="0"/>
              <w:rPr>
                <w:rFonts w:ascii="Times New Roman" w:hAnsi="Times New Roman"/>
                <w:sz w:val="18"/>
              </w:rPr>
            </w:pPr>
          </w:p>
        </w:tc>
        <w:tc>
          <w:tcPr>
            <w:tcW w:w="643" w:type="pct"/>
            <w:vMerge/>
          </w:tcPr>
          <w:p w:rsidR="000A3379" w:rsidRPr="000A3379" w:rsidRDefault="000A3379" w:rsidP="000A3379">
            <w:pPr>
              <w:numPr>
                <w:ilvl w:val="0"/>
                <w:numId w:val="2"/>
              </w:numPr>
              <w:spacing w:after="0" w:line="240" w:lineRule="auto"/>
              <w:ind w:left="0" w:firstLine="0"/>
              <w:rPr>
                <w:rFonts w:ascii="Times New Roman" w:hAnsi="Times New Roman"/>
                <w:sz w:val="18"/>
              </w:rPr>
            </w:pPr>
          </w:p>
        </w:tc>
        <w:tc>
          <w:tcPr>
            <w:tcW w:w="643" w:type="pct"/>
            <w:vMerge/>
          </w:tcPr>
          <w:p w:rsidR="000A3379" w:rsidRPr="000A3379" w:rsidRDefault="000A3379" w:rsidP="000A3379">
            <w:pPr>
              <w:numPr>
                <w:ilvl w:val="0"/>
                <w:numId w:val="2"/>
              </w:numPr>
              <w:spacing w:after="0" w:line="240" w:lineRule="auto"/>
              <w:ind w:left="34" w:firstLine="0"/>
              <w:jc w:val="both"/>
              <w:rPr>
                <w:rFonts w:ascii="Times New Roman" w:hAnsi="Times New Roman"/>
                <w:sz w:val="18"/>
              </w:rPr>
            </w:pPr>
          </w:p>
        </w:tc>
      </w:tr>
      <w:tr w:rsidR="000A3379" w:rsidRPr="000A3379" w:rsidTr="009B651B">
        <w:trPr>
          <w:trHeight w:val="979"/>
        </w:trPr>
        <w:tc>
          <w:tcPr>
            <w:tcW w:w="173" w:type="pct"/>
            <w:tcBorders>
              <w:top w:val="single" w:sz="4" w:space="0" w:color="auto"/>
              <w:bottom w:val="single" w:sz="4" w:space="0" w:color="auto"/>
            </w:tcBorders>
          </w:tcPr>
          <w:p w:rsidR="000A3379" w:rsidRPr="000A3379" w:rsidRDefault="000A3379" w:rsidP="000A3379">
            <w:pPr>
              <w:spacing w:after="0"/>
              <w:rPr>
                <w:rFonts w:ascii="Times New Roman" w:hAnsi="Times New Roman"/>
                <w:sz w:val="18"/>
              </w:rPr>
            </w:pPr>
            <w:r w:rsidRPr="000A3379">
              <w:rPr>
                <w:rFonts w:ascii="Times New Roman" w:hAnsi="Times New Roman"/>
                <w:sz w:val="18"/>
              </w:rPr>
              <w:lastRenderedPageBreak/>
              <w:t>1.3</w:t>
            </w:r>
          </w:p>
        </w:tc>
        <w:tc>
          <w:tcPr>
            <w:tcW w:w="918" w:type="pct"/>
            <w:gridSpan w:val="2"/>
            <w:tcBorders>
              <w:top w:val="single" w:sz="4" w:space="0" w:color="auto"/>
              <w:bottom w:val="single" w:sz="4" w:space="0" w:color="auto"/>
            </w:tcBorders>
          </w:tcPr>
          <w:p w:rsidR="000A3379" w:rsidRPr="000A3379" w:rsidRDefault="000A3379" w:rsidP="000A3379">
            <w:pPr>
              <w:spacing w:after="0"/>
              <w:jc w:val="both"/>
              <w:rPr>
                <w:rFonts w:ascii="Times New Roman" w:hAnsi="Times New Roman"/>
                <w:sz w:val="18"/>
              </w:rPr>
            </w:pPr>
            <w:r w:rsidRPr="000A3379">
              <w:rPr>
                <w:rFonts w:ascii="Times New Roman" w:hAnsi="Times New Roman"/>
                <w:sz w:val="18"/>
              </w:rPr>
              <w:t>Подача заявления  с использованием Единого портала государственных и муниципальных услуг (функций);</w:t>
            </w:r>
          </w:p>
        </w:tc>
        <w:tc>
          <w:tcPr>
            <w:tcW w:w="1102" w:type="pct"/>
            <w:vMerge w:val="restart"/>
            <w:tcBorders>
              <w:top w:val="single" w:sz="4" w:space="0" w:color="auto"/>
            </w:tcBorders>
          </w:tcPr>
          <w:p w:rsidR="000A3379" w:rsidRPr="000A3379" w:rsidRDefault="000A3379" w:rsidP="000A3379">
            <w:pPr>
              <w:spacing w:after="0" w:line="240" w:lineRule="auto"/>
              <w:ind w:left="60"/>
              <w:jc w:val="both"/>
              <w:rPr>
                <w:rFonts w:ascii="Times New Roman" w:hAnsi="Times New Roman"/>
                <w:sz w:val="18"/>
                <w:lang w:eastAsia="ar-SA"/>
              </w:rPr>
            </w:pPr>
            <w:r w:rsidRPr="000A3379">
              <w:rPr>
                <w:rFonts w:ascii="Times New Roman" w:hAnsi="Times New Roman"/>
                <w:sz w:val="18"/>
              </w:rPr>
              <w:t>Получение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0A3379" w:rsidRPr="000A3379" w:rsidRDefault="000A3379" w:rsidP="000A3379">
            <w:pPr>
              <w:autoSpaceDE w:val="0"/>
              <w:autoSpaceDN w:val="0"/>
              <w:adjustRightInd w:val="0"/>
              <w:spacing w:after="0" w:line="240" w:lineRule="auto"/>
              <w:ind w:left="60"/>
              <w:jc w:val="both"/>
              <w:rPr>
                <w:rFonts w:ascii="Times New Roman" w:hAnsi="Times New Roman"/>
                <w:sz w:val="18"/>
              </w:rPr>
            </w:pPr>
            <w:r w:rsidRPr="000A3379">
              <w:rPr>
                <w:rFonts w:ascii="Times New Roman" w:hAnsi="Times New Roman"/>
                <w:sz w:val="18"/>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737" w:type="pct"/>
            <w:vMerge/>
          </w:tcPr>
          <w:p w:rsidR="000A3379" w:rsidRPr="000A3379" w:rsidRDefault="000A3379" w:rsidP="000A3379">
            <w:pPr>
              <w:spacing w:after="0"/>
              <w:rPr>
                <w:rFonts w:ascii="Times New Roman" w:hAnsi="Times New Roman"/>
                <w:sz w:val="18"/>
              </w:rPr>
            </w:pPr>
          </w:p>
        </w:tc>
        <w:tc>
          <w:tcPr>
            <w:tcW w:w="785" w:type="pct"/>
            <w:vMerge/>
          </w:tcPr>
          <w:p w:rsidR="000A3379" w:rsidRPr="000A3379" w:rsidRDefault="000A3379" w:rsidP="000A3379">
            <w:pPr>
              <w:spacing w:after="0"/>
              <w:rPr>
                <w:rFonts w:ascii="Times New Roman" w:hAnsi="Times New Roman"/>
                <w:sz w:val="18"/>
              </w:rPr>
            </w:pPr>
          </w:p>
        </w:tc>
        <w:tc>
          <w:tcPr>
            <w:tcW w:w="643" w:type="pct"/>
            <w:vMerge/>
          </w:tcPr>
          <w:p w:rsidR="000A3379" w:rsidRPr="000A3379" w:rsidRDefault="000A3379" w:rsidP="000A3379">
            <w:pPr>
              <w:numPr>
                <w:ilvl w:val="0"/>
                <w:numId w:val="2"/>
              </w:numPr>
              <w:spacing w:after="0" w:line="240" w:lineRule="auto"/>
              <w:ind w:left="0" w:firstLine="0"/>
              <w:rPr>
                <w:rFonts w:ascii="Times New Roman" w:hAnsi="Times New Roman"/>
                <w:sz w:val="18"/>
              </w:rPr>
            </w:pPr>
          </w:p>
        </w:tc>
        <w:tc>
          <w:tcPr>
            <w:tcW w:w="643" w:type="pct"/>
            <w:vMerge/>
          </w:tcPr>
          <w:p w:rsidR="000A3379" w:rsidRPr="000A3379" w:rsidRDefault="000A3379" w:rsidP="000A3379">
            <w:pPr>
              <w:numPr>
                <w:ilvl w:val="0"/>
                <w:numId w:val="2"/>
              </w:numPr>
              <w:spacing w:after="0" w:line="240" w:lineRule="auto"/>
              <w:ind w:left="34" w:firstLine="0"/>
              <w:jc w:val="both"/>
              <w:rPr>
                <w:rFonts w:ascii="Times New Roman" w:hAnsi="Times New Roman"/>
                <w:sz w:val="18"/>
              </w:rPr>
            </w:pPr>
          </w:p>
        </w:tc>
      </w:tr>
      <w:tr w:rsidR="000A3379" w:rsidRPr="000A3379" w:rsidTr="009B651B">
        <w:trPr>
          <w:trHeight w:val="1053"/>
        </w:trPr>
        <w:tc>
          <w:tcPr>
            <w:tcW w:w="173" w:type="pct"/>
            <w:tcBorders>
              <w:top w:val="single" w:sz="4" w:space="0" w:color="auto"/>
              <w:bottom w:val="single" w:sz="4" w:space="0" w:color="auto"/>
            </w:tcBorders>
          </w:tcPr>
          <w:p w:rsidR="000A3379" w:rsidRPr="000A3379" w:rsidRDefault="000A3379" w:rsidP="000A3379">
            <w:pPr>
              <w:spacing w:after="0"/>
              <w:rPr>
                <w:rFonts w:ascii="Times New Roman" w:hAnsi="Times New Roman"/>
                <w:sz w:val="18"/>
              </w:rPr>
            </w:pPr>
            <w:r w:rsidRPr="000A3379">
              <w:rPr>
                <w:rFonts w:ascii="Times New Roman" w:hAnsi="Times New Roman"/>
                <w:sz w:val="18"/>
              </w:rPr>
              <w:t>1.4</w:t>
            </w:r>
          </w:p>
        </w:tc>
        <w:tc>
          <w:tcPr>
            <w:tcW w:w="918" w:type="pct"/>
            <w:gridSpan w:val="2"/>
            <w:tcBorders>
              <w:top w:val="single" w:sz="4" w:space="0" w:color="auto"/>
              <w:bottom w:val="single" w:sz="4" w:space="0" w:color="auto"/>
            </w:tcBorders>
          </w:tcPr>
          <w:p w:rsidR="000A3379" w:rsidRPr="000A3379" w:rsidRDefault="000A3379" w:rsidP="000A3379">
            <w:pPr>
              <w:spacing w:after="0"/>
              <w:jc w:val="both"/>
              <w:rPr>
                <w:rFonts w:ascii="Times New Roman" w:hAnsi="Times New Roman"/>
                <w:sz w:val="18"/>
              </w:rPr>
            </w:pPr>
            <w:r w:rsidRPr="000A3379">
              <w:rPr>
                <w:rFonts w:ascii="Times New Roman" w:hAnsi="Times New Roman"/>
                <w:sz w:val="18"/>
              </w:rPr>
              <w:t xml:space="preserve"> Подача заявления с использованием Портала государственных и муниципальных услуг Воронежской области.</w:t>
            </w:r>
          </w:p>
          <w:p w:rsidR="000A3379" w:rsidRPr="000A3379" w:rsidRDefault="000A3379" w:rsidP="000A3379">
            <w:pPr>
              <w:spacing w:after="0"/>
              <w:jc w:val="both"/>
              <w:rPr>
                <w:rFonts w:ascii="Times New Roman" w:hAnsi="Times New Roman"/>
                <w:sz w:val="18"/>
              </w:rPr>
            </w:pPr>
          </w:p>
        </w:tc>
        <w:tc>
          <w:tcPr>
            <w:tcW w:w="1102" w:type="pct"/>
            <w:vMerge/>
            <w:tcBorders>
              <w:bottom w:val="single" w:sz="4" w:space="0" w:color="auto"/>
            </w:tcBorders>
          </w:tcPr>
          <w:p w:rsidR="000A3379" w:rsidRPr="000A3379" w:rsidRDefault="000A3379" w:rsidP="000A3379">
            <w:pPr>
              <w:spacing w:after="0"/>
              <w:jc w:val="both"/>
              <w:rPr>
                <w:rFonts w:ascii="Times New Roman" w:hAnsi="Times New Roman"/>
                <w:sz w:val="18"/>
                <w:lang w:eastAsia="ar-SA"/>
              </w:rPr>
            </w:pPr>
          </w:p>
        </w:tc>
        <w:tc>
          <w:tcPr>
            <w:tcW w:w="737" w:type="pct"/>
            <w:vMerge/>
          </w:tcPr>
          <w:p w:rsidR="000A3379" w:rsidRPr="000A3379" w:rsidRDefault="000A3379" w:rsidP="000A3379">
            <w:pPr>
              <w:spacing w:after="0"/>
              <w:rPr>
                <w:rFonts w:ascii="Times New Roman" w:hAnsi="Times New Roman"/>
                <w:sz w:val="18"/>
              </w:rPr>
            </w:pPr>
          </w:p>
        </w:tc>
        <w:tc>
          <w:tcPr>
            <w:tcW w:w="785" w:type="pct"/>
            <w:vMerge/>
          </w:tcPr>
          <w:p w:rsidR="000A3379" w:rsidRPr="000A3379" w:rsidRDefault="000A3379" w:rsidP="000A3379">
            <w:pPr>
              <w:spacing w:after="0"/>
              <w:rPr>
                <w:rFonts w:ascii="Times New Roman" w:hAnsi="Times New Roman"/>
                <w:sz w:val="18"/>
              </w:rPr>
            </w:pPr>
          </w:p>
        </w:tc>
        <w:tc>
          <w:tcPr>
            <w:tcW w:w="643" w:type="pct"/>
            <w:vMerge/>
          </w:tcPr>
          <w:p w:rsidR="000A3379" w:rsidRPr="000A3379" w:rsidRDefault="000A3379" w:rsidP="000A3379">
            <w:pPr>
              <w:numPr>
                <w:ilvl w:val="0"/>
                <w:numId w:val="2"/>
              </w:numPr>
              <w:spacing w:after="0" w:line="240" w:lineRule="auto"/>
              <w:ind w:left="0" w:firstLine="0"/>
              <w:rPr>
                <w:rFonts w:ascii="Times New Roman" w:hAnsi="Times New Roman"/>
                <w:sz w:val="18"/>
              </w:rPr>
            </w:pPr>
          </w:p>
        </w:tc>
        <w:tc>
          <w:tcPr>
            <w:tcW w:w="643" w:type="pct"/>
            <w:vMerge/>
          </w:tcPr>
          <w:p w:rsidR="000A3379" w:rsidRPr="000A3379" w:rsidRDefault="000A3379" w:rsidP="000A3379">
            <w:pPr>
              <w:numPr>
                <w:ilvl w:val="0"/>
                <w:numId w:val="2"/>
              </w:numPr>
              <w:spacing w:after="0" w:line="240" w:lineRule="auto"/>
              <w:ind w:left="34" w:firstLine="0"/>
              <w:jc w:val="both"/>
              <w:rPr>
                <w:rFonts w:ascii="Times New Roman" w:hAnsi="Times New Roman"/>
                <w:sz w:val="18"/>
              </w:rPr>
            </w:pPr>
          </w:p>
        </w:tc>
      </w:tr>
      <w:tr w:rsidR="000A3379" w:rsidRPr="000A3379" w:rsidTr="009B651B">
        <w:trPr>
          <w:trHeight w:val="550"/>
        </w:trPr>
        <w:tc>
          <w:tcPr>
            <w:tcW w:w="173" w:type="pct"/>
            <w:tcBorders>
              <w:top w:val="single" w:sz="4" w:space="0" w:color="auto"/>
              <w:bottom w:val="single" w:sz="4" w:space="0" w:color="000000"/>
            </w:tcBorders>
          </w:tcPr>
          <w:p w:rsidR="000A3379" w:rsidRPr="000A3379" w:rsidRDefault="000A3379" w:rsidP="000A3379">
            <w:pPr>
              <w:spacing w:after="0"/>
              <w:rPr>
                <w:rFonts w:ascii="Times New Roman" w:hAnsi="Times New Roman"/>
                <w:sz w:val="18"/>
              </w:rPr>
            </w:pPr>
            <w:r w:rsidRPr="000A3379">
              <w:rPr>
                <w:rFonts w:ascii="Times New Roman" w:hAnsi="Times New Roman"/>
                <w:sz w:val="18"/>
              </w:rPr>
              <w:t>1.5</w:t>
            </w:r>
          </w:p>
        </w:tc>
        <w:tc>
          <w:tcPr>
            <w:tcW w:w="918" w:type="pct"/>
            <w:gridSpan w:val="2"/>
            <w:tcBorders>
              <w:top w:val="single" w:sz="4" w:space="0" w:color="auto"/>
              <w:bottom w:val="single" w:sz="4" w:space="0" w:color="000000"/>
            </w:tcBorders>
          </w:tcPr>
          <w:p w:rsidR="000A3379" w:rsidRPr="000A3379" w:rsidRDefault="000A3379" w:rsidP="000A3379">
            <w:pPr>
              <w:spacing w:after="0"/>
              <w:jc w:val="both"/>
              <w:rPr>
                <w:rFonts w:ascii="Times New Roman" w:hAnsi="Times New Roman"/>
                <w:sz w:val="18"/>
              </w:rPr>
            </w:pPr>
            <w:r w:rsidRPr="000A3379">
              <w:rPr>
                <w:rFonts w:ascii="Times New Roman" w:hAnsi="Times New Roman"/>
                <w:sz w:val="18"/>
              </w:rPr>
              <w:t>Отказ в приеме документов заявителя</w:t>
            </w:r>
          </w:p>
        </w:tc>
        <w:tc>
          <w:tcPr>
            <w:tcW w:w="1102" w:type="pct"/>
            <w:tcBorders>
              <w:top w:val="single" w:sz="4" w:space="0" w:color="auto"/>
              <w:bottom w:val="single" w:sz="4" w:space="0" w:color="000000"/>
            </w:tcBorders>
          </w:tcPr>
          <w:p w:rsidR="000A3379" w:rsidRPr="000A3379" w:rsidRDefault="000A3379" w:rsidP="000A3379">
            <w:pPr>
              <w:tabs>
                <w:tab w:val="num" w:pos="792"/>
                <w:tab w:val="left" w:pos="1440"/>
                <w:tab w:val="left" w:pos="1560"/>
              </w:tabs>
              <w:spacing w:after="0"/>
              <w:jc w:val="both"/>
              <w:rPr>
                <w:rFonts w:ascii="Times New Roman" w:hAnsi="Times New Roman"/>
                <w:sz w:val="18"/>
              </w:rPr>
            </w:pPr>
            <w:r w:rsidRPr="000A3379">
              <w:rPr>
                <w:rFonts w:ascii="Times New Roman" w:hAnsi="Times New Roman"/>
                <w:sz w:val="18"/>
              </w:rPr>
              <w:t xml:space="preserve">1.При личном приеме разъясняется </w:t>
            </w:r>
            <w:proofErr w:type="spellStart"/>
            <w:r w:rsidRPr="000A3379">
              <w:rPr>
                <w:rFonts w:ascii="Times New Roman" w:hAnsi="Times New Roman"/>
                <w:sz w:val="18"/>
              </w:rPr>
              <w:t>наличиепрепятствий</w:t>
            </w:r>
            <w:proofErr w:type="spellEnd"/>
            <w:r w:rsidRPr="000A3379">
              <w:rPr>
                <w:rFonts w:ascii="Times New Roman" w:hAnsi="Times New Roman"/>
                <w:sz w:val="18"/>
              </w:rPr>
              <w:t xml:space="preserve"> к принятию документов, возвращаются документы, объясняется заявителю содержание выявленных недостатков в представленных документах и предлагается принять меры по их устранению. </w:t>
            </w:r>
          </w:p>
          <w:p w:rsidR="000A3379" w:rsidRPr="000A3379" w:rsidRDefault="000A3379" w:rsidP="000A3379">
            <w:pPr>
              <w:tabs>
                <w:tab w:val="num" w:pos="792"/>
                <w:tab w:val="left" w:pos="1440"/>
                <w:tab w:val="left" w:pos="1560"/>
              </w:tabs>
              <w:spacing w:after="0"/>
              <w:jc w:val="both"/>
              <w:rPr>
                <w:rFonts w:ascii="Times New Roman" w:hAnsi="Times New Roman"/>
                <w:sz w:val="18"/>
              </w:rPr>
            </w:pPr>
            <w:r w:rsidRPr="000A3379">
              <w:rPr>
                <w:rFonts w:ascii="Times New Roman" w:hAnsi="Times New Roman"/>
                <w:sz w:val="18"/>
              </w:rPr>
              <w:t>2.В остальных случаях поступления документов готовится уведомление об отказе в принятии  документов с обоснованием причин.</w:t>
            </w:r>
          </w:p>
          <w:p w:rsidR="000A3379" w:rsidRPr="000A3379" w:rsidRDefault="000A3379" w:rsidP="000A3379">
            <w:pPr>
              <w:tabs>
                <w:tab w:val="num" w:pos="792"/>
                <w:tab w:val="left" w:pos="1440"/>
                <w:tab w:val="left" w:pos="1560"/>
              </w:tabs>
              <w:spacing w:after="0"/>
              <w:jc w:val="both"/>
              <w:rPr>
                <w:rFonts w:ascii="Times New Roman" w:hAnsi="Times New Roman"/>
                <w:sz w:val="18"/>
              </w:rPr>
            </w:pPr>
            <w:r w:rsidRPr="000A3379">
              <w:rPr>
                <w:rFonts w:ascii="Times New Roman" w:hAnsi="Times New Roman"/>
                <w:sz w:val="18"/>
              </w:rPr>
              <w:t>3.Причины отказа в приеме документов:</w:t>
            </w:r>
          </w:p>
          <w:p w:rsidR="000A3379" w:rsidRPr="000A3379" w:rsidRDefault="000A3379" w:rsidP="000A3379">
            <w:pPr>
              <w:tabs>
                <w:tab w:val="num" w:pos="792"/>
                <w:tab w:val="left" w:pos="1440"/>
                <w:tab w:val="left" w:pos="1560"/>
              </w:tabs>
              <w:spacing w:after="0"/>
              <w:jc w:val="both"/>
              <w:rPr>
                <w:rFonts w:ascii="Times New Roman" w:hAnsi="Times New Roman"/>
                <w:sz w:val="18"/>
              </w:rPr>
            </w:pPr>
            <w:r w:rsidRPr="000A3379">
              <w:rPr>
                <w:rFonts w:ascii="Times New Roman" w:hAnsi="Times New Roman"/>
                <w:sz w:val="1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 подача заявления лицом, не уполномоченным совершать такого рода действия.</w:t>
            </w:r>
          </w:p>
        </w:tc>
        <w:tc>
          <w:tcPr>
            <w:tcW w:w="737" w:type="pct"/>
            <w:vMerge/>
            <w:tcBorders>
              <w:bottom w:val="single" w:sz="4" w:space="0" w:color="000000"/>
            </w:tcBorders>
          </w:tcPr>
          <w:p w:rsidR="000A3379" w:rsidRPr="000A3379" w:rsidRDefault="000A3379" w:rsidP="000A3379">
            <w:pPr>
              <w:spacing w:after="0"/>
              <w:rPr>
                <w:rFonts w:ascii="Times New Roman" w:hAnsi="Times New Roman"/>
                <w:sz w:val="18"/>
              </w:rPr>
            </w:pPr>
          </w:p>
        </w:tc>
        <w:tc>
          <w:tcPr>
            <w:tcW w:w="785" w:type="pct"/>
            <w:vMerge/>
            <w:tcBorders>
              <w:bottom w:val="single" w:sz="4" w:space="0" w:color="000000"/>
            </w:tcBorders>
          </w:tcPr>
          <w:p w:rsidR="000A3379" w:rsidRPr="000A3379" w:rsidRDefault="000A3379" w:rsidP="000A3379">
            <w:pPr>
              <w:spacing w:after="0"/>
              <w:rPr>
                <w:rFonts w:ascii="Times New Roman" w:hAnsi="Times New Roman"/>
                <w:sz w:val="18"/>
              </w:rPr>
            </w:pPr>
          </w:p>
        </w:tc>
        <w:tc>
          <w:tcPr>
            <w:tcW w:w="643" w:type="pct"/>
            <w:vMerge/>
            <w:tcBorders>
              <w:bottom w:val="single" w:sz="4" w:space="0" w:color="000000"/>
            </w:tcBorders>
          </w:tcPr>
          <w:p w:rsidR="000A3379" w:rsidRPr="000A3379" w:rsidRDefault="000A3379" w:rsidP="000A3379">
            <w:pPr>
              <w:numPr>
                <w:ilvl w:val="0"/>
                <w:numId w:val="2"/>
              </w:numPr>
              <w:spacing w:after="0" w:line="240" w:lineRule="auto"/>
              <w:ind w:left="0" w:firstLine="0"/>
              <w:rPr>
                <w:rFonts w:ascii="Times New Roman" w:hAnsi="Times New Roman"/>
                <w:sz w:val="18"/>
              </w:rPr>
            </w:pPr>
          </w:p>
        </w:tc>
        <w:tc>
          <w:tcPr>
            <w:tcW w:w="643" w:type="pct"/>
            <w:vMerge/>
            <w:tcBorders>
              <w:bottom w:val="single" w:sz="4" w:space="0" w:color="000000"/>
            </w:tcBorders>
          </w:tcPr>
          <w:p w:rsidR="000A3379" w:rsidRPr="000A3379" w:rsidRDefault="000A3379" w:rsidP="000A3379">
            <w:pPr>
              <w:numPr>
                <w:ilvl w:val="0"/>
                <w:numId w:val="2"/>
              </w:numPr>
              <w:spacing w:after="0" w:line="240" w:lineRule="auto"/>
              <w:ind w:left="34" w:firstLine="0"/>
              <w:jc w:val="both"/>
              <w:rPr>
                <w:rFonts w:ascii="Times New Roman" w:hAnsi="Times New Roman"/>
                <w:sz w:val="18"/>
              </w:rPr>
            </w:pPr>
          </w:p>
        </w:tc>
      </w:tr>
      <w:tr w:rsidR="000A3379" w:rsidRPr="000A3379" w:rsidTr="009B651B">
        <w:tc>
          <w:tcPr>
            <w:tcW w:w="5000" w:type="pct"/>
            <w:gridSpan w:val="8"/>
          </w:tcPr>
          <w:p w:rsidR="000A3379" w:rsidRPr="000A3379" w:rsidRDefault="000A3379" w:rsidP="000A3379">
            <w:pPr>
              <w:spacing w:after="0"/>
              <w:ind w:left="34"/>
              <w:rPr>
                <w:rFonts w:ascii="Times New Roman" w:hAnsi="Times New Roman"/>
                <w:b/>
                <w:sz w:val="18"/>
              </w:rPr>
            </w:pPr>
            <w:r w:rsidRPr="000A3379">
              <w:rPr>
                <w:rFonts w:ascii="Times New Roman" w:hAnsi="Times New Roman"/>
                <w:b/>
                <w:sz w:val="18"/>
              </w:rPr>
              <w:lastRenderedPageBreak/>
              <w:t>2. Рассмотрение представленных документов, истребование документов (сведений), в рамках межведомственного взаимодействия</w:t>
            </w:r>
          </w:p>
        </w:tc>
      </w:tr>
      <w:tr w:rsidR="000A3379" w:rsidRPr="000A3379" w:rsidTr="009B651B">
        <w:trPr>
          <w:trHeight w:val="63"/>
        </w:trPr>
        <w:tc>
          <w:tcPr>
            <w:tcW w:w="181" w:type="pct"/>
            <w:gridSpan w:val="2"/>
            <w:tcBorders>
              <w:bottom w:val="single" w:sz="4" w:space="0" w:color="auto"/>
            </w:tcBorders>
          </w:tcPr>
          <w:p w:rsidR="000A3379" w:rsidRPr="000A3379" w:rsidRDefault="000A3379" w:rsidP="000A3379">
            <w:pPr>
              <w:spacing w:after="0"/>
              <w:rPr>
                <w:rFonts w:ascii="Times New Roman" w:hAnsi="Times New Roman"/>
                <w:sz w:val="18"/>
              </w:rPr>
            </w:pPr>
            <w:r w:rsidRPr="000A3379">
              <w:rPr>
                <w:rFonts w:ascii="Times New Roman" w:hAnsi="Times New Roman"/>
                <w:sz w:val="18"/>
              </w:rPr>
              <w:t>2.1</w:t>
            </w:r>
          </w:p>
        </w:tc>
        <w:tc>
          <w:tcPr>
            <w:tcW w:w="910" w:type="pct"/>
            <w:tcBorders>
              <w:bottom w:val="single" w:sz="4" w:space="0" w:color="auto"/>
            </w:tcBorders>
          </w:tcPr>
          <w:p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Получение зарегистрированного заявления и прилагаемых к нему документов.</w:t>
            </w:r>
          </w:p>
        </w:tc>
        <w:tc>
          <w:tcPr>
            <w:tcW w:w="1102" w:type="pct"/>
            <w:tcBorders>
              <w:bottom w:val="single" w:sz="4" w:space="0" w:color="auto"/>
            </w:tcBorders>
          </w:tcPr>
          <w:p w:rsidR="000A3379" w:rsidRPr="000A3379" w:rsidRDefault="000A3379" w:rsidP="000A3379">
            <w:pPr>
              <w:spacing w:after="0"/>
              <w:jc w:val="both"/>
              <w:rPr>
                <w:rFonts w:ascii="Times New Roman" w:hAnsi="Times New Roman"/>
                <w:sz w:val="18"/>
              </w:rPr>
            </w:pPr>
            <w:r w:rsidRPr="000A3379">
              <w:rPr>
                <w:rFonts w:ascii="Times New Roman" w:hAnsi="Times New Roman"/>
                <w:sz w:val="18"/>
              </w:rPr>
              <w:t>нет</w:t>
            </w:r>
          </w:p>
        </w:tc>
        <w:tc>
          <w:tcPr>
            <w:tcW w:w="737" w:type="pct"/>
            <w:vMerge w:val="restart"/>
          </w:tcPr>
          <w:p w:rsidR="000A3379" w:rsidRPr="000A3379" w:rsidRDefault="000A3379" w:rsidP="000A3379">
            <w:pPr>
              <w:spacing w:after="0"/>
              <w:rPr>
                <w:rFonts w:ascii="Times New Roman" w:hAnsi="Times New Roman"/>
                <w:sz w:val="18"/>
              </w:rPr>
            </w:pPr>
            <w:r w:rsidRPr="000A3379">
              <w:rPr>
                <w:rFonts w:ascii="Times New Roman" w:hAnsi="Times New Roman"/>
                <w:sz w:val="18"/>
              </w:rPr>
              <w:t>10 календарных дней</w:t>
            </w:r>
          </w:p>
        </w:tc>
        <w:tc>
          <w:tcPr>
            <w:tcW w:w="785" w:type="pct"/>
            <w:vMerge w:val="restart"/>
          </w:tcPr>
          <w:p w:rsidR="000A3379" w:rsidRPr="000A3379" w:rsidRDefault="000A3379" w:rsidP="000A3379">
            <w:pPr>
              <w:spacing w:after="0"/>
              <w:rPr>
                <w:rFonts w:ascii="Times New Roman" w:hAnsi="Times New Roman"/>
                <w:sz w:val="18"/>
              </w:rPr>
            </w:pPr>
            <w:r w:rsidRPr="000A3379">
              <w:rPr>
                <w:rFonts w:ascii="Times New Roman" w:hAnsi="Times New Roman"/>
                <w:sz w:val="18"/>
              </w:rPr>
              <w:t>Ответственный сотрудник Уполномоченного органа</w:t>
            </w:r>
          </w:p>
        </w:tc>
        <w:tc>
          <w:tcPr>
            <w:tcW w:w="643" w:type="pct"/>
            <w:vMerge w:val="restart"/>
          </w:tcPr>
          <w:p w:rsidR="000A3379" w:rsidRPr="000A3379" w:rsidRDefault="000A3379" w:rsidP="000A3379">
            <w:pPr>
              <w:spacing w:after="0" w:line="240" w:lineRule="auto"/>
              <w:ind w:left="35"/>
              <w:rPr>
                <w:rFonts w:ascii="Times New Roman" w:hAnsi="Times New Roman"/>
                <w:sz w:val="18"/>
              </w:rPr>
            </w:pPr>
            <w:r w:rsidRPr="000A3379">
              <w:rPr>
                <w:rFonts w:ascii="Times New Roman" w:hAnsi="Times New Roman"/>
                <w:sz w:val="18"/>
              </w:rPr>
              <w:t>Нормативно правовые акты, регулирующие предоставление муниципальной услуги.</w:t>
            </w:r>
          </w:p>
          <w:p w:rsidR="000A3379" w:rsidRPr="000A3379" w:rsidRDefault="000A3379" w:rsidP="000A3379">
            <w:pPr>
              <w:spacing w:after="0" w:line="240" w:lineRule="auto"/>
              <w:ind w:left="35"/>
              <w:rPr>
                <w:rFonts w:ascii="Times New Roman" w:hAnsi="Times New Roman"/>
                <w:sz w:val="18"/>
              </w:rPr>
            </w:pPr>
            <w:r w:rsidRPr="000A3379">
              <w:rPr>
                <w:rFonts w:ascii="Times New Roman" w:hAnsi="Times New Roman"/>
                <w:sz w:val="18"/>
              </w:rPr>
              <w:t>Автоматизированное рабочее место, подключенное к СМЭВ и АИС «МФЦ»</w:t>
            </w:r>
          </w:p>
        </w:tc>
        <w:tc>
          <w:tcPr>
            <w:tcW w:w="643" w:type="pct"/>
            <w:vMerge w:val="restart"/>
          </w:tcPr>
          <w:p w:rsidR="000A3379" w:rsidRPr="000A3379" w:rsidRDefault="000A3379" w:rsidP="000A3379">
            <w:pPr>
              <w:spacing w:after="0"/>
              <w:rPr>
                <w:rFonts w:ascii="Times New Roman" w:hAnsi="Times New Roman"/>
                <w:sz w:val="18"/>
              </w:rPr>
            </w:pPr>
            <w:r w:rsidRPr="000A3379">
              <w:rPr>
                <w:rFonts w:ascii="Times New Roman" w:hAnsi="Times New Roman"/>
                <w:sz w:val="18"/>
              </w:rPr>
              <w:t>В программе СГИО</w:t>
            </w:r>
          </w:p>
        </w:tc>
      </w:tr>
      <w:tr w:rsidR="000A3379" w:rsidRPr="000A3379" w:rsidTr="009B651B">
        <w:trPr>
          <w:trHeight w:val="590"/>
        </w:trPr>
        <w:tc>
          <w:tcPr>
            <w:tcW w:w="181" w:type="pct"/>
            <w:gridSpan w:val="2"/>
            <w:tcBorders>
              <w:top w:val="single" w:sz="4" w:space="0" w:color="auto"/>
              <w:bottom w:val="single" w:sz="4" w:space="0" w:color="auto"/>
            </w:tcBorders>
          </w:tcPr>
          <w:p w:rsidR="000A3379" w:rsidRPr="000A3379" w:rsidRDefault="000A3379" w:rsidP="000A3379">
            <w:pPr>
              <w:spacing w:after="0"/>
              <w:rPr>
                <w:rFonts w:ascii="Times New Roman" w:hAnsi="Times New Roman"/>
                <w:sz w:val="18"/>
              </w:rPr>
            </w:pPr>
            <w:r w:rsidRPr="000A3379">
              <w:rPr>
                <w:rFonts w:ascii="Times New Roman" w:hAnsi="Times New Roman"/>
                <w:sz w:val="18"/>
              </w:rPr>
              <w:t>2.2</w:t>
            </w:r>
          </w:p>
        </w:tc>
        <w:tc>
          <w:tcPr>
            <w:tcW w:w="910" w:type="pct"/>
            <w:tcBorders>
              <w:top w:val="single" w:sz="4" w:space="0" w:color="auto"/>
              <w:bottom w:val="single" w:sz="4" w:space="0" w:color="auto"/>
            </w:tcBorders>
          </w:tcPr>
          <w:p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Проведение проверки заявления и прилагаемых документов на соответствие требованиям, установленным пунктом 2. Раздела 4 настоящей технологической схемы.</w:t>
            </w:r>
          </w:p>
        </w:tc>
        <w:tc>
          <w:tcPr>
            <w:tcW w:w="1102" w:type="pct"/>
            <w:tcBorders>
              <w:top w:val="single" w:sz="4" w:space="0" w:color="auto"/>
              <w:bottom w:val="single" w:sz="4" w:space="0" w:color="auto"/>
            </w:tcBorders>
          </w:tcPr>
          <w:p w:rsidR="000A3379" w:rsidRPr="000A3379" w:rsidRDefault="000A3379" w:rsidP="000A3379">
            <w:pPr>
              <w:autoSpaceDE w:val="0"/>
              <w:autoSpaceDN w:val="0"/>
              <w:adjustRightInd w:val="0"/>
              <w:spacing w:after="0"/>
              <w:rPr>
                <w:rFonts w:ascii="Times New Roman" w:hAnsi="Times New Roman"/>
                <w:sz w:val="18"/>
              </w:rPr>
            </w:pPr>
            <w:r w:rsidRPr="000A3379">
              <w:rPr>
                <w:rFonts w:ascii="Times New Roman" w:hAnsi="Times New Roman"/>
                <w:sz w:val="18"/>
              </w:rPr>
              <w:t>нет</w:t>
            </w:r>
          </w:p>
        </w:tc>
        <w:tc>
          <w:tcPr>
            <w:tcW w:w="737" w:type="pct"/>
            <w:vMerge/>
          </w:tcPr>
          <w:p w:rsidR="000A3379" w:rsidRPr="000A3379" w:rsidRDefault="000A3379" w:rsidP="000A3379">
            <w:pPr>
              <w:spacing w:after="0"/>
              <w:rPr>
                <w:rFonts w:ascii="Times New Roman" w:hAnsi="Times New Roman"/>
                <w:sz w:val="18"/>
              </w:rPr>
            </w:pPr>
          </w:p>
        </w:tc>
        <w:tc>
          <w:tcPr>
            <w:tcW w:w="785" w:type="pct"/>
            <w:vMerge/>
          </w:tcPr>
          <w:p w:rsidR="000A3379" w:rsidRPr="000A3379" w:rsidRDefault="000A3379" w:rsidP="000A3379">
            <w:pPr>
              <w:spacing w:after="0"/>
              <w:rPr>
                <w:rFonts w:ascii="Times New Roman" w:hAnsi="Times New Roman"/>
                <w:sz w:val="18"/>
              </w:rPr>
            </w:pPr>
          </w:p>
        </w:tc>
        <w:tc>
          <w:tcPr>
            <w:tcW w:w="643" w:type="pct"/>
            <w:vMerge/>
          </w:tcPr>
          <w:p w:rsidR="000A3379" w:rsidRPr="000A3379" w:rsidRDefault="000A3379" w:rsidP="000A3379">
            <w:pPr>
              <w:numPr>
                <w:ilvl w:val="0"/>
                <w:numId w:val="5"/>
              </w:numPr>
              <w:spacing w:after="0" w:line="240" w:lineRule="auto"/>
              <w:ind w:left="35" w:firstLine="0"/>
              <w:rPr>
                <w:rFonts w:ascii="Times New Roman" w:hAnsi="Times New Roman"/>
                <w:sz w:val="18"/>
              </w:rPr>
            </w:pPr>
          </w:p>
        </w:tc>
        <w:tc>
          <w:tcPr>
            <w:tcW w:w="643" w:type="pct"/>
            <w:vMerge/>
          </w:tcPr>
          <w:p w:rsidR="000A3379" w:rsidRPr="000A3379" w:rsidRDefault="000A3379" w:rsidP="000A3379">
            <w:pPr>
              <w:spacing w:after="0"/>
              <w:rPr>
                <w:rFonts w:ascii="Times New Roman" w:hAnsi="Times New Roman"/>
                <w:sz w:val="18"/>
              </w:rPr>
            </w:pPr>
          </w:p>
        </w:tc>
      </w:tr>
      <w:tr w:rsidR="000A3379" w:rsidRPr="000A3379" w:rsidTr="009B651B">
        <w:trPr>
          <w:trHeight w:val="63"/>
        </w:trPr>
        <w:tc>
          <w:tcPr>
            <w:tcW w:w="181" w:type="pct"/>
            <w:gridSpan w:val="2"/>
            <w:tcBorders>
              <w:top w:val="single" w:sz="4" w:space="0" w:color="auto"/>
              <w:bottom w:val="single" w:sz="4" w:space="0" w:color="auto"/>
            </w:tcBorders>
          </w:tcPr>
          <w:p w:rsidR="000A3379" w:rsidRPr="000A3379" w:rsidRDefault="000A3379" w:rsidP="000A3379">
            <w:pPr>
              <w:spacing w:after="0"/>
              <w:rPr>
                <w:rFonts w:ascii="Times New Roman" w:hAnsi="Times New Roman"/>
                <w:sz w:val="18"/>
              </w:rPr>
            </w:pPr>
            <w:r w:rsidRPr="000A3379">
              <w:rPr>
                <w:rFonts w:ascii="Times New Roman" w:hAnsi="Times New Roman"/>
                <w:sz w:val="18"/>
              </w:rPr>
              <w:t>2.3</w:t>
            </w:r>
          </w:p>
        </w:tc>
        <w:tc>
          <w:tcPr>
            <w:tcW w:w="910" w:type="pct"/>
            <w:tcBorders>
              <w:top w:val="single" w:sz="4" w:space="0" w:color="auto"/>
              <w:bottom w:val="single" w:sz="4" w:space="0" w:color="auto"/>
            </w:tcBorders>
          </w:tcPr>
          <w:p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 xml:space="preserve">В случае необходимости </w:t>
            </w:r>
            <w:proofErr w:type="spellStart"/>
            <w:r w:rsidRPr="000A3379">
              <w:rPr>
                <w:rFonts w:ascii="Times New Roman" w:hAnsi="Times New Roman"/>
                <w:sz w:val="18"/>
              </w:rPr>
              <w:t>врамках</w:t>
            </w:r>
            <w:proofErr w:type="spellEnd"/>
            <w:r w:rsidRPr="000A3379">
              <w:rPr>
                <w:rFonts w:ascii="Times New Roman" w:hAnsi="Times New Roman"/>
                <w:sz w:val="18"/>
              </w:rPr>
              <w:t xml:space="preserve"> межведомственного взаимодействия направляются межведомственные запросы</w:t>
            </w:r>
          </w:p>
        </w:tc>
        <w:tc>
          <w:tcPr>
            <w:tcW w:w="1102" w:type="pct"/>
            <w:tcBorders>
              <w:top w:val="single" w:sz="4" w:space="0" w:color="auto"/>
              <w:bottom w:val="single" w:sz="4" w:space="0" w:color="auto"/>
            </w:tcBorders>
          </w:tcPr>
          <w:p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 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 выписки из Единого государственного реестра прав на недвижимое имущество и сделок с ним о зарегистрированных правах на объекты недвижимого имущества, находящиеся на указанном в заявлении земельном участке.</w:t>
            </w:r>
          </w:p>
          <w:p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 кадастровая выписка о земельном участке.</w:t>
            </w:r>
          </w:p>
        </w:tc>
        <w:tc>
          <w:tcPr>
            <w:tcW w:w="737" w:type="pct"/>
            <w:vMerge/>
          </w:tcPr>
          <w:p w:rsidR="000A3379" w:rsidRPr="000A3379" w:rsidRDefault="000A3379" w:rsidP="000A3379">
            <w:pPr>
              <w:spacing w:after="0"/>
              <w:rPr>
                <w:rFonts w:ascii="Times New Roman" w:hAnsi="Times New Roman"/>
                <w:sz w:val="18"/>
              </w:rPr>
            </w:pPr>
          </w:p>
        </w:tc>
        <w:tc>
          <w:tcPr>
            <w:tcW w:w="785" w:type="pct"/>
            <w:vMerge/>
          </w:tcPr>
          <w:p w:rsidR="000A3379" w:rsidRPr="000A3379" w:rsidRDefault="000A3379" w:rsidP="000A3379">
            <w:pPr>
              <w:spacing w:after="0"/>
              <w:rPr>
                <w:rFonts w:ascii="Times New Roman" w:hAnsi="Times New Roman"/>
                <w:sz w:val="18"/>
              </w:rPr>
            </w:pPr>
          </w:p>
        </w:tc>
        <w:tc>
          <w:tcPr>
            <w:tcW w:w="643" w:type="pct"/>
            <w:vMerge/>
          </w:tcPr>
          <w:p w:rsidR="000A3379" w:rsidRPr="000A3379" w:rsidRDefault="000A3379" w:rsidP="000A3379">
            <w:pPr>
              <w:numPr>
                <w:ilvl w:val="0"/>
                <w:numId w:val="5"/>
              </w:numPr>
              <w:spacing w:after="0" w:line="240" w:lineRule="auto"/>
              <w:ind w:left="35" w:firstLine="0"/>
              <w:rPr>
                <w:rFonts w:ascii="Times New Roman" w:hAnsi="Times New Roman"/>
                <w:sz w:val="18"/>
              </w:rPr>
            </w:pPr>
          </w:p>
        </w:tc>
        <w:tc>
          <w:tcPr>
            <w:tcW w:w="643" w:type="pct"/>
            <w:vMerge/>
          </w:tcPr>
          <w:p w:rsidR="000A3379" w:rsidRPr="000A3379" w:rsidRDefault="000A3379" w:rsidP="000A3379">
            <w:pPr>
              <w:spacing w:after="0"/>
              <w:rPr>
                <w:rFonts w:ascii="Times New Roman" w:hAnsi="Times New Roman"/>
                <w:sz w:val="18"/>
              </w:rPr>
            </w:pPr>
          </w:p>
        </w:tc>
      </w:tr>
      <w:tr w:rsidR="000A3379" w:rsidRPr="000A3379" w:rsidTr="009B651B">
        <w:trPr>
          <w:trHeight w:val="2579"/>
        </w:trPr>
        <w:tc>
          <w:tcPr>
            <w:tcW w:w="181" w:type="pct"/>
            <w:gridSpan w:val="2"/>
            <w:tcBorders>
              <w:top w:val="single" w:sz="4" w:space="0" w:color="auto"/>
              <w:bottom w:val="single" w:sz="4" w:space="0" w:color="auto"/>
            </w:tcBorders>
          </w:tcPr>
          <w:p w:rsidR="000A3379" w:rsidRPr="000A3379" w:rsidRDefault="000A3379" w:rsidP="000A3379">
            <w:pPr>
              <w:spacing w:after="0"/>
              <w:rPr>
                <w:rFonts w:ascii="Times New Roman" w:hAnsi="Times New Roman"/>
                <w:sz w:val="18"/>
              </w:rPr>
            </w:pPr>
            <w:r w:rsidRPr="000A3379">
              <w:rPr>
                <w:rFonts w:ascii="Times New Roman" w:hAnsi="Times New Roman"/>
                <w:sz w:val="18"/>
              </w:rPr>
              <w:t>2.4</w:t>
            </w:r>
          </w:p>
        </w:tc>
        <w:tc>
          <w:tcPr>
            <w:tcW w:w="910" w:type="pct"/>
            <w:tcBorders>
              <w:top w:val="single" w:sz="4" w:space="0" w:color="auto"/>
              <w:bottom w:val="single" w:sz="4" w:space="0" w:color="auto"/>
            </w:tcBorders>
          </w:tcPr>
          <w:p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Проверка наличия или отсутствия оснований для отказа в предоставлении муниципальной услуги</w:t>
            </w:r>
          </w:p>
        </w:tc>
        <w:tc>
          <w:tcPr>
            <w:tcW w:w="1102" w:type="pct"/>
            <w:tcBorders>
              <w:top w:val="single" w:sz="4" w:space="0" w:color="auto"/>
              <w:bottom w:val="single" w:sz="4" w:space="0" w:color="auto"/>
            </w:tcBorders>
          </w:tcPr>
          <w:p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Основанием для отказа в предоставлении муниципальной услуги является:</w:t>
            </w:r>
          </w:p>
          <w:p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 наличие противоречий между заявленными и уже зарегистрированными правами;</w:t>
            </w:r>
          </w:p>
          <w:p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 xml:space="preserve">- </w:t>
            </w:r>
            <w:proofErr w:type="gramStart"/>
            <w:r w:rsidRPr="000A3379">
              <w:rPr>
                <w:rFonts w:ascii="Times New Roman" w:hAnsi="Times New Roman"/>
                <w:sz w:val="18"/>
              </w:rPr>
              <w:t>орган</w:t>
            </w:r>
            <w:proofErr w:type="gramEnd"/>
            <w:r w:rsidRPr="000A3379">
              <w:rPr>
                <w:rFonts w:ascii="Times New Roman" w:hAnsi="Times New Roman"/>
                <w:sz w:val="18"/>
              </w:rPr>
              <w:t xml:space="preserve"> предоставляющий услугу не является уполномоченным органом по принятию решений о прекращению права постоянного (бессрочного) пользования земельными участками указанными в заявлении.</w:t>
            </w:r>
          </w:p>
        </w:tc>
        <w:tc>
          <w:tcPr>
            <w:tcW w:w="737" w:type="pct"/>
            <w:vMerge/>
            <w:tcBorders>
              <w:bottom w:val="single" w:sz="4" w:space="0" w:color="auto"/>
            </w:tcBorders>
          </w:tcPr>
          <w:p w:rsidR="000A3379" w:rsidRPr="000A3379" w:rsidRDefault="000A3379" w:rsidP="000A3379">
            <w:pPr>
              <w:spacing w:after="0"/>
              <w:rPr>
                <w:rFonts w:ascii="Times New Roman" w:hAnsi="Times New Roman"/>
                <w:sz w:val="18"/>
              </w:rPr>
            </w:pPr>
          </w:p>
        </w:tc>
        <w:tc>
          <w:tcPr>
            <w:tcW w:w="785" w:type="pct"/>
            <w:vMerge/>
            <w:tcBorders>
              <w:bottom w:val="single" w:sz="4" w:space="0" w:color="auto"/>
            </w:tcBorders>
          </w:tcPr>
          <w:p w:rsidR="000A3379" w:rsidRPr="000A3379" w:rsidRDefault="000A3379" w:rsidP="000A3379">
            <w:pPr>
              <w:spacing w:after="0"/>
              <w:rPr>
                <w:rFonts w:ascii="Times New Roman" w:hAnsi="Times New Roman"/>
                <w:sz w:val="18"/>
              </w:rPr>
            </w:pPr>
          </w:p>
        </w:tc>
        <w:tc>
          <w:tcPr>
            <w:tcW w:w="643" w:type="pct"/>
            <w:vMerge/>
            <w:tcBorders>
              <w:bottom w:val="single" w:sz="4" w:space="0" w:color="auto"/>
            </w:tcBorders>
          </w:tcPr>
          <w:p w:rsidR="000A3379" w:rsidRPr="000A3379" w:rsidRDefault="000A3379" w:rsidP="000A3379">
            <w:pPr>
              <w:numPr>
                <w:ilvl w:val="0"/>
                <w:numId w:val="5"/>
              </w:numPr>
              <w:spacing w:after="0" w:line="240" w:lineRule="auto"/>
              <w:ind w:left="35" w:firstLine="0"/>
              <w:rPr>
                <w:rFonts w:ascii="Times New Roman" w:hAnsi="Times New Roman"/>
                <w:sz w:val="18"/>
              </w:rPr>
            </w:pPr>
          </w:p>
        </w:tc>
        <w:tc>
          <w:tcPr>
            <w:tcW w:w="643" w:type="pct"/>
            <w:vMerge/>
            <w:tcBorders>
              <w:bottom w:val="single" w:sz="4" w:space="0" w:color="auto"/>
            </w:tcBorders>
          </w:tcPr>
          <w:p w:rsidR="000A3379" w:rsidRPr="000A3379" w:rsidRDefault="000A3379" w:rsidP="000A3379">
            <w:pPr>
              <w:spacing w:after="0"/>
              <w:rPr>
                <w:rFonts w:ascii="Times New Roman" w:hAnsi="Times New Roman"/>
                <w:sz w:val="18"/>
              </w:rPr>
            </w:pPr>
          </w:p>
        </w:tc>
      </w:tr>
      <w:tr w:rsidR="000A3379" w:rsidRPr="000A3379" w:rsidTr="009B651B">
        <w:tc>
          <w:tcPr>
            <w:tcW w:w="5000" w:type="pct"/>
            <w:gridSpan w:val="8"/>
          </w:tcPr>
          <w:p w:rsidR="000A3379" w:rsidRPr="000A3379" w:rsidRDefault="000A3379" w:rsidP="000A3379">
            <w:pPr>
              <w:numPr>
                <w:ilvl w:val="0"/>
                <w:numId w:val="5"/>
              </w:numPr>
              <w:spacing w:after="0" w:line="240" w:lineRule="auto"/>
              <w:rPr>
                <w:rFonts w:ascii="Times New Roman" w:hAnsi="Times New Roman"/>
                <w:b/>
                <w:sz w:val="18"/>
              </w:rPr>
            </w:pPr>
            <w:r w:rsidRPr="000A3379">
              <w:rPr>
                <w:rFonts w:ascii="Times New Roman" w:hAnsi="Times New Roman"/>
                <w:b/>
                <w:sz w:val="18"/>
              </w:rPr>
              <w:t>Подготовка проекта постановления администрации предоставлении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0A3379" w:rsidRPr="000A3379" w:rsidTr="009B651B">
        <w:trPr>
          <w:trHeight w:val="63"/>
        </w:trPr>
        <w:tc>
          <w:tcPr>
            <w:tcW w:w="181" w:type="pct"/>
            <w:gridSpan w:val="2"/>
            <w:tcBorders>
              <w:bottom w:val="single" w:sz="4" w:space="0" w:color="auto"/>
            </w:tcBorders>
          </w:tcPr>
          <w:p w:rsidR="000A3379" w:rsidRPr="000A3379" w:rsidRDefault="000A3379" w:rsidP="000A3379">
            <w:pPr>
              <w:spacing w:after="0"/>
              <w:rPr>
                <w:rFonts w:ascii="Times New Roman" w:hAnsi="Times New Roman"/>
                <w:sz w:val="18"/>
              </w:rPr>
            </w:pPr>
            <w:r w:rsidRPr="000A3379">
              <w:rPr>
                <w:rFonts w:ascii="Times New Roman" w:hAnsi="Times New Roman"/>
                <w:sz w:val="18"/>
              </w:rPr>
              <w:t>3.1</w:t>
            </w:r>
          </w:p>
        </w:tc>
        <w:tc>
          <w:tcPr>
            <w:tcW w:w="910" w:type="pct"/>
            <w:tcBorders>
              <w:bottom w:val="single" w:sz="4" w:space="0" w:color="auto"/>
            </w:tcBorders>
          </w:tcPr>
          <w:p w:rsidR="000A3379" w:rsidRPr="000A3379" w:rsidRDefault="000A3379" w:rsidP="000A3379">
            <w:pPr>
              <w:widowControl w:val="0"/>
              <w:suppressAutoHyphens/>
              <w:autoSpaceDE w:val="0"/>
              <w:spacing w:after="0" w:line="240" w:lineRule="auto"/>
              <w:jc w:val="both"/>
              <w:rPr>
                <w:rFonts w:ascii="Times New Roman" w:eastAsia="Times New Roman" w:hAnsi="Times New Roman"/>
                <w:sz w:val="14"/>
                <w:szCs w:val="20"/>
                <w:lang w:eastAsia="ar-SA"/>
              </w:rPr>
            </w:pPr>
            <w:r w:rsidRPr="000A3379">
              <w:rPr>
                <w:rFonts w:ascii="Times New Roman" w:eastAsia="Times New Roman" w:hAnsi="Times New Roman"/>
                <w:sz w:val="18"/>
                <w:szCs w:val="24"/>
                <w:lang w:eastAsia="ru-RU"/>
              </w:rPr>
              <w:t>Принятие решения о подготовке проекта постановления администрации о п</w:t>
            </w:r>
            <w:r w:rsidRPr="000A3379">
              <w:rPr>
                <w:rFonts w:ascii="Times New Roman" w:eastAsia="Times New Roman" w:hAnsi="Times New Roman"/>
                <w:sz w:val="18"/>
                <w:szCs w:val="20"/>
                <w:lang w:eastAsia="ar-SA"/>
              </w:rPr>
              <w:t xml:space="preserve">редоставлении земельного участка, находящегося в муниципальной собственности, </w:t>
            </w:r>
            <w:r w:rsidRPr="000A3379">
              <w:rPr>
                <w:rFonts w:ascii="Times New Roman" w:eastAsia="Times New Roman" w:hAnsi="Times New Roman"/>
                <w:sz w:val="18"/>
                <w:szCs w:val="20"/>
                <w:lang w:eastAsia="ar-SA"/>
              </w:rPr>
              <w:lastRenderedPageBreak/>
              <w:t>или государственная собственность на который не разграничена, на торгах</w:t>
            </w:r>
          </w:p>
        </w:tc>
        <w:tc>
          <w:tcPr>
            <w:tcW w:w="1102" w:type="pct"/>
            <w:tcBorders>
              <w:bottom w:val="single" w:sz="4" w:space="0" w:color="auto"/>
            </w:tcBorders>
          </w:tcPr>
          <w:p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lastRenderedPageBreak/>
              <w:t xml:space="preserve">- подготовка проекта постановления администрации </w:t>
            </w:r>
            <w:r w:rsidRPr="000A3379">
              <w:rPr>
                <w:rFonts w:ascii="Times New Roman" w:hAnsi="Times New Roman"/>
                <w:sz w:val="18"/>
                <w:szCs w:val="24"/>
                <w:lang w:eastAsia="ru-RU"/>
              </w:rPr>
              <w:t>о п</w:t>
            </w:r>
            <w:r w:rsidRPr="000A3379">
              <w:rPr>
                <w:rFonts w:ascii="Times New Roman" w:hAnsi="Times New Roman"/>
                <w:sz w:val="18"/>
              </w:rPr>
              <w:t xml:space="preserve">редоставлении земельного участка, находящегося в муниципальной собственности, или государственная собственность на </w:t>
            </w:r>
            <w:r w:rsidRPr="000A3379">
              <w:rPr>
                <w:rFonts w:ascii="Times New Roman" w:hAnsi="Times New Roman"/>
                <w:sz w:val="18"/>
              </w:rPr>
              <w:lastRenderedPageBreak/>
              <w:t xml:space="preserve">который не разграничена, на торгах </w:t>
            </w:r>
          </w:p>
          <w:p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 направление проекта постановления для подписания уполномоченному должностному лицу (главе администрации).</w:t>
            </w:r>
          </w:p>
        </w:tc>
        <w:tc>
          <w:tcPr>
            <w:tcW w:w="737" w:type="pct"/>
            <w:vMerge w:val="restart"/>
          </w:tcPr>
          <w:p w:rsidR="000A3379" w:rsidRPr="000A3379" w:rsidRDefault="000A3379" w:rsidP="000A3379">
            <w:pPr>
              <w:spacing w:after="0"/>
              <w:rPr>
                <w:rFonts w:ascii="Times New Roman" w:hAnsi="Times New Roman"/>
                <w:sz w:val="18"/>
              </w:rPr>
            </w:pPr>
            <w:r w:rsidRPr="000A3379">
              <w:rPr>
                <w:rFonts w:ascii="Times New Roman" w:hAnsi="Times New Roman"/>
                <w:sz w:val="18"/>
              </w:rPr>
              <w:lastRenderedPageBreak/>
              <w:t>19 календарных дней</w:t>
            </w:r>
          </w:p>
        </w:tc>
        <w:tc>
          <w:tcPr>
            <w:tcW w:w="785" w:type="pct"/>
            <w:vMerge w:val="restart"/>
          </w:tcPr>
          <w:p w:rsidR="000A3379" w:rsidRPr="000A3379" w:rsidRDefault="000A3379" w:rsidP="000A3379">
            <w:pPr>
              <w:spacing w:after="0"/>
              <w:rPr>
                <w:rFonts w:ascii="Times New Roman" w:hAnsi="Times New Roman"/>
                <w:sz w:val="18"/>
              </w:rPr>
            </w:pPr>
            <w:r w:rsidRPr="000A3379">
              <w:rPr>
                <w:rFonts w:ascii="Times New Roman" w:hAnsi="Times New Roman"/>
                <w:sz w:val="18"/>
              </w:rPr>
              <w:t>Ответственный сотрудник Уполномоченного органа</w:t>
            </w:r>
          </w:p>
        </w:tc>
        <w:tc>
          <w:tcPr>
            <w:tcW w:w="643" w:type="pct"/>
            <w:vMerge w:val="restart"/>
          </w:tcPr>
          <w:p w:rsidR="000A3379" w:rsidRPr="000A3379" w:rsidRDefault="000A3379" w:rsidP="000A3379">
            <w:pPr>
              <w:spacing w:after="0" w:line="240" w:lineRule="auto"/>
              <w:ind w:left="35"/>
              <w:jc w:val="both"/>
              <w:rPr>
                <w:rFonts w:ascii="Times New Roman" w:hAnsi="Times New Roman"/>
                <w:sz w:val="18"/>
              </w:rPr>
            </w:pPr>
            <w:r w:rsidRPr="000A3379">
              <w:rPr>
                <w:rFonts w:ascii="Times New Roman" w:hAnsi="Times New Roman"/>
                <w:sz w:val="18"/>
              </w:rPr>
              <w:t>Нормативно правовые акты, регулирующие предоставление муниципальной услуги.</w:t>
            </w:r>
          </w:p>
          <w:p w:rsidR="000A3379" w:rsidRPr="000A3379" w:rsidRDefault="000A3379" w:rsidP="000A3379">
            <w:pPr>
              <w:spacing w:after="0" w:line="240" w:lineRule="auto"/>
              <w:ind w:left="35"/>
              <w:jc w:val="both"/>
              <w:rPr>
                <w:rFonts w:ascii="Times New Roman" w:hAnsi="Times New Roman"/>
                <w:sz w:val="18"/>
              </w:rPr>
            </w:pPr>
            <w:r w:rsidRPr="000A3379">
              <w:rPr>
                <w:rFonts w:ascii="Times New Roman" w:hAnsi="Times New Roman"/>
                <w:sz w:val="18"/>
              </w:rPr>
              <w:t xml:space="preserve">Автоматизированное </w:t>
            </w:r>
            <w:r w:rsidRPr="000A3379">
              <w:rPr>
                <w:rFonts w:ascii="Times New Roman" w:hAnsi="Times New Roman"/>
                <w:sz w:val="18"/>
              </w:rPr>
              <w:lastRenderedPageBreak/>
              <w:t>рабочее место.</w:t>
            </w:r>
          </w:p>
        </w:tc>
        <w:tc>
          <w:tcPr>
            <w:tcW w:w="643" w:type="pct"/>
            <w:vMerge w:val="restart"/>
          </w:tcPr>
          <w:p w:rsidR="000A3379" w:rsidRPr="000A3379" w:rsidRDefault="000A3379" w:rsidP="000A3379">
            <w:pPr>
              <w:spacing w:after="0"/>
              <w:rPr>
                <w:rFonts w:ascii="Times New Roman" w:hAnsi="Times New Roman"/>
                <w:sz w:val="18"/>
              </w:rPr>
            </w:pPr>
            <w:r w:rsidRPr="000A3379">
              <w:rPr>
                <w:rFonts w:ascii="Times New Roman" w:hAnsi="Times New Roman"/>
                <w:sz w:val="18"/>
              </w:rPr>
              <w:lastRenderedPageBreak/>
              <w:t>нет</w:t>
            </w:r>
          </w:p>
        </w:tc>
      </w:tr>
      <w:tr w:rsidR="000A3379" w:rsidRPr="000A3379" w:rsidTr="009B651B">
        <w:trPr>
          <w:trHeight w:val="825"/>
        </w:trPr>
        <w:tc>
          <w:tcPr>
            <w:tcW w:w="181" w:type="pct"/>
            <w:gridSpan w:val="2"/>
            <w:tcBorders>
              <w:top w:val="single" w:sz="4" w:space="0" w:color="auto"/>
            </w:tcBorders>
          </w:tcPr>
          <w:p w:rsidR="000A3379" w:rsidRPr="000A3379" w:rsidRDefault="000A3379" w:rsidP="000A3379">
            <w:pPr>
              <w:spacing w:after="0"/>
              <w:rPr>
                <w:rFonts w:ascii="Times New Roman" w:hAnsi="Times New Roman"/>
                <w:sz w:val="18"/>
              </w:rPr>
            </w:pPr>
            <w:r w:rsidRPr="000A3379">
              <w:rPr>
                <w:rFonts w:ascii="Times New Roman" w:hAnsi="Times New Roman"/>
                <w:sz w:val="18"/>
              </w:rPr>
              <w:lastRenderedPageBreak/>
              <w:t>3.2</w:t>
            </w:r>
          </w:p>
        </w:tc>
        <w:tc>
          <w:tcPr>
            <w:tcW w:w="910" w:type="pct"/>
            <w:tcBorders>
              <w:top w:val="single" w:sz="4" w:space="0" w:color="auto"/>
            </w:tcBorders>
          </w:tcPr>
          <w:p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 xml:space="preserve">В случае наличия оснований, принимается решение об отказе в </w:t>
            </w:r>
            <w:r w:rsidRPr="000A3379">
              <w:rPr>
                <w:rFonts w:ascii="Times New Roman" w:hAnsi="Times New Roman"/>
                <w:sz w:val="18"/>
                <w:szCs w:val="24"/>
                <w:lang w:eastAsia="ru-RU"/>
              </w:rPr>
              <w:t>п</w:t>
            </w:r>
            <w:r w:rsidRPr="000A3379">
              <w:rPr>
                <w:rFonts w:ascii="Times New Roman" w:hAnsi="Times New Roman"/>
                <w:sz w:val="18"/>
              </w:rPr>
              <w:t>редоставлении земельного участка, находящегося в муниципальной собственности, или государственная собственность на который не разграничена, на торгах</w:t>
            </w:r>
          </w:p>
        </w:tc>
        <w:tc>
          <w:tcPr>
            <w:tcW w:w="1102" w:type="pct"/>
            <w:tcBorders>
              <w:top w:val="single" w:sz="4" w:space="0" w:color="auto"/>
            </w:tcBorders>
          </w:tcPr>
          <w:p w:rsidR="000A3379" w:rsidRPr="000A3379" w:rsidRDefault="000A3379" w:rsidP="000A3379">
            <w:pPr>
              <w:spacing w:after="0"/>
              <w:rPr>
                <w:rFonts w:ascii="Times New Roman" w:hAnsi="Times New Roman"/>
                <w:sz w:val="18"/>
              </w:rPr>
            </w:pPr>
            <w:r w:rsidRPr="000A3379">
              <w:rPr>
                <w:rFonts w:ascii="Times New Roman" w:hAnsi="Times New Roman"/>
                <w:sz w:val="18"/>
              </w:rPr>
              <w:t>- подготовка уведомления о мотивированном отказе в предоставлении муниципальной услуги.</w:t>
            </w:r>
          </w:p>
        </w:tc>
        <w:tc>
          <w:tcPr>
            <w:tcW w:w="737" w:type="pct"/>
            <w:vMerge/>
          </w:tcPr>
          <w:p w:rsidR="000A3379" w:rsidRPr="000A3379" w:rsidRDefault="000A3379" w:rsidP="000A3379">
            <w:pPr>
              <w:spacing w:after="0"/>
              <w:rPr>
                <w:rFonts w:ascii="Times New Roman" w:hAnsi="Times New Roman"/>
                <w:sz w:val="18"/>
              </w:rPr>
            </w:pPr>
          </w:p>
        </w:tc>
        <w:tc>
          <w:tcPr>
            <w:tcW w:w="785" w:type="pct"/>
            <w:vMerge/>
          </w:tcPr>
          <w:p w:rsidR="000A3379" w:rsidRPr="000A3379" w:rsidRDefault="000A3379" w:rsidP="000A3379">
            <w:pPr>
              <w:spacing w:after="0"/>
              <w:rPr>
                <w:rFonts w:ascii="Times New Roman" w:hAnsi="Times New Roman"/>
                <w:sz w:val="18"/>
              </w:rPr>
            </w:pPr>
          </w:p>
        </w:tc>
        <w:tc>
          <w:tcPr>
            <w:tcW w:w="643" w:type="pct"/>
            <w:vMerge/>
          </w:tcPr>
          <w:p w:rsidR="000A3379" w:rsidRPr="000A3379" w:rsidRDefault="000A3379" w:rsidP="000A3379">
            <w:pPr>
              <w:numPr>
                <w:ilvl w:val="0"/>
                <w:numId w:val="4"/>
              </w:numPr>
              <w:spacing w:after="0" w:line="240" w:lineRule="auto"/>
              <w:ind w:left="35" w:firstLine="0"/>
              <w:jc w:val="both"/>
              <w:rPr>
                <w:rFonts w:ascii="Times New Roman" w:hAnsi="Times New Roman"/>
                <w:sz w:val="18"/>
              </w:rPr>
            </w:pPr>
          </w:p>
        </w:tc>
        <w:tc>
          <w:tcPr>
            <w:tcW w:w="643" w:type="pct"/>
            <w:vMerge/>
          </w:tcPr>
          <w:p w:rsidR="000A3379" w:rsidRPr="000A3379" w:rsidRDefault="000A3379" w:rsidP="000A3379">
            <w:pPr>
              <w:spacing w:after="0"/>
              <w:rPr>
                <w:rFonts w:ascii="Times New Roman" w:hAnsi="Times New Roman"/>
                <w:sz w:val="18"/>
              </w:rPr>
            </w:pPr>
          </w:p>
        </w:tc>
      </w:tr>
      <w:tr w:rsidR="000A3379" w:rsidRPr="000A3379" w:rsidTr="009B651B">
        <w:tc>
          <w:tcPr>
            <w:tcW w:w="5000" w:type="pct"/>
            <w:gridSpan w:val="8"/>
          </w:tcPr>
          <w:p w:rsidR="000A3379" w:rsidRPr="000A3379" w:rsidRDefault="000A3379" w:rsidP="000A3379">
            <w:pPr>
              <w:numPr>
                <w:ilvl w:val="0"/>
                <w:numId w:val="5"/>
              </w:numPr>
              <w:spacing w:after="0" w:line="240" w:lineRule="auto"/>
              <w:rPr>
                <w:rFonts w:ascii="Times New Roman" w:hAnsi="Times New Roman"/>
                <w:b/>
                <w:sz w:val="18"/>
              </w:rPr>
            </w:pPr>
            <w:r w:rsidRPr="000A3379">
              <w:rPr>
                <w:rFonts w:ascii="Times New Roman" w:hAnsi="Times New Roman"/>
                <w:b/>
                <w:sz w:val="18"/>
              </w:rPr>
              <w:t xml:space="preserve">Направление заявителю постановления администрации о </w:t>
            </w:r>
            <w:r w:rsidRPr="000A3379">
              <w:rPr>
                <w:rFonts w:ascii="Times New Roman" w:hAnsi="Times New Roman"/>
                <w:b/>
                <w:sz w:val="18"/>
                <w:szCs w:val="24"/>
                <w:lang w:eastAsia="ru-RU"/>
              </w:rPr>
              <w:t xml:space="preserve"> п</w:t>
            </w:r>
            <w:r w:rsidRPr="000A3379">
              <w:rPr>
                <w:rFonts w:ascii="Times New Roman" w:hAnsi="Times New Roman"/>
                <w:b/>
                <w:sz w:val="18"/>
              </w:rPr>
              <w:t>редоставлении земельного участка, находящегося в муниципальной собственности на торгах</w:t>
            </w:r>
          </w:p>
        </w:tc>
      </w:tr>
      <w:tr w:rsidR="000A3379" w:rsidRPr="000A3379" w:rsidTr="009B651B">
        <w:trPr>
          <w:trHeight w:val="2406"/>
        </w:trPr>
        <w:tc>
          <w:tcPr>
            <w:tcW w:w="181" w:type="pct"/>
            <w:gridSpan w:val="2"/>
            <w:tcBorders>
              <w:bottom w:val="single" w:sz="4" w:space="0" w:color="auto"/>
            </w:tcBorders>
          </w:tcPr>
          <w:p w:rsidR="000A3379" w:rsidRPr="000A3379" w:rsidRDefault="000A3379" w:rsidP="000A3379">
            <w:pPr>
              <w:spacing w:after="0"/>
              <w:rPr>
                <w:rFonts w:ascii="Times New Roman" w:hAnsi="Times New Roman"/>
                <w:sz w:val="18"/>
              </w:rPr>
            </w:pPr>
            <w:r w:rsidRPr="000A3379">
              <w:rPr>
                <w:rFonts w:ascii="Times New Roman" w:hAnsi="Times New Roman"/>
                <w:sz w:val="18"/>
              </w:rPr>
              <w:t>4.1</w:t>
            </w:r>
          </w:p>
        </w:tc>
        <w:tc>
          <w:tcPr>
            <w:tcW w:w="910" w:type="pct"/>
            <w:tcBorders>
              <w:bottom w:val="single" w:sz="4" w:space="0" w:color="auto"/>
            </w:tcBorders>
          </w:tcPr>
          <w:p w:rsidR="000A3379" w:rsidRPr="000A3379" w:rsidRDefault="000A3379" w:rsidP="000A3379">
            <w:pPr>
              <w:widowControl w:val="0"/>
              <w:suppressAutoHyphens/>
              <w:autoSpaceDE w:val="0"/>
              <w:spacing w:after="0" w:line="240" w:lineRule="auto"/>
              <w:jc w:val="both"/>
              <w:rPr>
                <w:rFonts w:ascii="Arial" w:eastAsia="Times New Roman" w:hAnsi="Arial" w:cs="Arial"/>
                <w:sz w:val="14"/>
                <w:szCs w:val="20"/>
                <w:lang w:eastAsia="ar-SA"/>
              </w:rPr>
            </w:pPr>
            <w:r w:rsidRPr="000A3379">
              <w:rPr>
                <w:rFonts w:ascii="Times New Roman" w:eastAsia="Times New Roman" w:hAnsi="Times New Roman"/>
                <w:sz w:val="18"/>
                <w:szCs w:val="24"/>
                <w:lang w:eastAsia="ar-SA"/>
              </w:rPr>
              <w:t xml:space="preserve">Направление заявителю постановления администрации  </w:t>
            </w:r>
            <w:r w:rsidRPr="000A3379">
              <w:rPr>
                <w:rFonts w:ascii="Times New Roman" w:eastAsia="Times New Roman" w:hAnsi="Times New Roman"/>
                <w:sz w:val="18"/>
                <w:szCs w:val="24"/>
                <w:lang w:eastAsia="ru-RU"/>
              </w:rPr>
              <w:t>о п</w:t>
            </w:r>
            <w:r w:rsidRPr="000A3379">
              <w:rPr>
                <w:rFonts w:ascii="Times New Roman" w:eastAsia="Times New Roman" w:hAnsi="Times New Roman"/>
                <w:sz w:val="18"/>
                <w:szCs w:val="20"/>
                <w:lang w:eastAsia="ar-SA"/>
              </w:rPr>
              <w:t>редоставлении земельного участка, находящегося в муниципальной собственности, или государственная собственность на который не разграничена, на торгах</w:t>
            </w:r>
          </w:p>
        </w:tc>
        <w:tc>
          <w:tcPr>
            <w:tcW w:w="1102" w:type="pct"/>
            <w:tcBorders>
              <w:bottom w:val="single" w:sz="4" w:space="0" w:color="auto"/>
            </w:tcBorders>
          </w:tcPr>
          <w:p w:rsidR="000A3379" w:rsidRPr="000A3379" w:rsidRDefault="000A3379" w:rsidP="000A3379">
            <w:pPr>
              <w:spacing w:after="0"/>
              <w:jc w:val="both"/>
              <w:rPr>
                <w:rFonts w:ascii="Times New Roman" w:hAnsi="Times New Roman"/>
                <w:sz w:val="18"/>
              </w:rPr>
            </w:pPr>
            <w:r w:rsidRPr="000A3379">
              <w:rPr>
                <w:rFonts w:ascii="Times New Roman" w:hAnsi="Times New Roman"/>
                <w:sz w:val="18"/>
              </w:rPr>
              <w:t>- заказным письмом с уведомлением о вручении;</w:t>
            </w:r>
          </w:p>
          <w:p w:rsidR="000A3379" w:rsidRPr="000A3379" w:rsidRDefault="000A3379" w:rsidP="000A3379">
            <w:pPr>
              <w:spacing w:after="0"/>
              <w:jc w:val="both"/>
              <w:rPr>
                <w:rFonts w:ascii="Times New Roman" w:hAnsi="Times New Roman"/>
                <w:sz w:val="18"/>
              </w:rPr>
            </w:pPr>
            <w:r w:rsidRPr="000A3379">
              <w:rPr>
                <w:rFonts w:ascii="Times New Roman" w:hAnsi="Times New Roman"/>
                <w:sz w:val="18"/>
              </w:rPr>
              <w:t>-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0A3379" w:rsidRPr="000A3379" w:rsidRDefault="000A3379" w:rsidP="000A3379">
            <w:pPr>
              <w:spacing w:after="0"/>
              <w:jc w:val="both"/>
              <w:rPr>
                <w:rFonts w:ascii="Times New Roman" w:hAnsi="Times New Roman"/>
                <w:sz w:val="18"/>
              </w:rPr>
            </w:pPr>
          </w:p>
        </w:tc>
        <w:tc>
          <w:tcPr>
            <w:tcW w:w="737" w:type="pct"/>
            <w:vMerge w:val="restart"/>
          </w:tcPr>
          <w:p w:rsidR="000A3379" w:rsidRPr="000A3379" w:rsidRDefault="000A3379" w:rsidP="000A3379">
            <w:pPr>
              <w:spacing w:after="0"/>
              <w:rPr>
                <w:rFonts w:ascii="Times New Roman" w:hAnsi="Times New Roman"/>
                <w:sz w:val="18"/>
              </w:rPr>
            </w:pPr>
            <w:r w:rsidRPr="000A3379">
              <w:rPr>
                <w:rFonts w:ascii="Times New Roman" w:hAnsi="Times New Roman"/>
                <w:sz w:val="18"/>
              </w:rPr>
              <w:t xml:space="preserve">3 </w:t>
            </w:r>
            <w:proofErr w:type="gramStart"/>
            <w:r w:rsidRPr="000A3379">
              <w:rPr>
                <w:rFonts w:ascii="Times New Roman" w:hAnsi="Times New Roman"/>
                <w:sz w:val="18"/>
              </w:rPr>
              <w:t>календарных</w:t>
            </w:r>
            <w:proofErr w:type="gramEnd"/>
            <w:r w:rsidRPr="000A3379">
              <w:rPr>
                <w:rFonts w:ascii="Times New Roman" w:hAnsi="Times New Roman"/>
                <w:sz w:val="18"/>
              </w:rPr>
              <w:t xml:space="preserve"> дня</w:t>
            </w:r>
          </w:p>
        </w:tc>
        <w:tc>
          <w:tcPr>
            <w:tcW w:w="785" w:type="pct"/>
            <w:vMerge w:val="restart"/>
          </w:tcPr>
          <w:p w:rsidR="000A3379" w:rsidRPr="000A3379" w:rsidRDefault="000A3379" w:rsidP="000A3379">
            <w:pPr>
              <w:spacing w:after="0"/>
              <w:rPr>
                <w:rFonts w:ascii="Times New Roman" w:hAnsi="Times New Roman"/>
                <w:sz w:val="18"/>
              </w:rPr>
            </w:pPr>
            <w:r w:rsidRPr="000A3379">
              <w:rPr>
                <w:rFonts w:ascii="Times New Roman" w:hAnsi="Times New Roman"/>
                <w:sz w:val="18"/>
              </w:rPr>
              <w:t>Ответственный сотрудник Уполномоченного органа</w:t>
            </w:r>
          </w:p>
        </w:tc>
        <w:tc>
          <w:tcPr>
            <w:tcW w:w="643" w:type="pct"/>
            <w:vMerge w:val="restart"/>
          </w:tcPr>
          <w:p w:rsidR="000A3379" w:rsidRPr="000A3379" w:rsidRDefault="000A3379" w:rsidP="000A3379">
            <w:pPr>
              <w:spacing w:after="0" w:line="240" w:lineRule="auto"/>
              <w:rPr>
                <w:rFonts w:ascii="Times New Roman" w:hAnsi="Times New Roman"/>
                <w:sz w:val="18"/>
              </w:rPr>
            </w:pPr>
            <w:r w:rsidRPr="000A3379">
              <w:rPr>
                <w:rFonts w:ascii="Times New Roman" w:hAnsi="Times New Roman"/>
                <w:sz w:val="18"/>
              </w:rPr>
              <w:t>Нормативно правовые акты, регулирующие предоставление муниципальной услуги.</w:t>
            </w:r>
          </w:p>
          <w:p w:rsidR="000A3379" w:rsidRPr="000A3379" w:rsidRDefault="000A3379" w:rsidP="000A3379">
            <w:pPr>
              <w:spacing w:after="0" w:line="240" w:lineRule="auto"/>
              <w:rPr>
                <w:rFonts w:ascii="Times New Roman" w:hAnsi="Times New Roman"/>
                <w:sz w:val="18"/>
              </w:rPr>
            </w:pPr>
            <w:r w:rsidRPr="000A3379">
              <w:rPr>
                <w:rFonts w:ascii="Times New Roman" w:hAnsi="Times New Roman"/>
                <w:sz w:val="18"/>
              </w:rPr>
              <w:t>Автоматизированное рабочее место.</w:t>
            </w:r>
          </w:p>
        </w:tc>
        <w:tc>
          <w:tcPr>
            <w:tcW w:w="643" w:type="pct"/>
            <w:vMerge w:val="restart"/>
          </w:tcPr>
          <w:p w:rsidR="000A3379" w:rsidRPr="000A3379" w:rsidRDefault="000A3379" w:rsidP="000A3379">
            <w:pPr>
              <w:spacing w:after="0"/>
              <w:rPr>
                <w:rFonts w:ascii="Times New Roman" w:hAnsi="Times New Roman"/>
                <w:sz w:val="18"/>
              </w:rPr>
            </w:pPr>
            <w:r w:rsidRPr="000A3379">
              <w:rPr>
                <w:rFonts w:ascii="Times New Roman" w:hAnsi="Times New Roman"/>
                <w:sz w:val="18"/>
              </w:rPr>
              <w:t>нет</w:t>
            </w:r>
          </w:p>
        </w:tc>
      </w:tr>
      <w:tr w:rsidR="000A3379" w:rsidRPr="000A3379" w:rsidTr="009B651B">
        <w:trPr>
          <w:trHeight w:val="825"/>
        </w:trPr>
        <w:tc>
          <w:tcPr>
            <w:tcW w:w="181" w:type="pct"/>
            <w:gridSpan w:val="2"/>
            <w:tcBorders>
              <w:top w:val="single" w:sz="4" w:space="0" w:color="auto"/>
            </w:tcBorders>
          </w:tcPr>
          <w:p w:rsidR="000A3379" w:rsidRPr="000A3379" w:rsidRDefault="000A3379" w:rsidP="000A3379">
            <w:pPr>
              <w:spacing w:after="0"/>
              <w:rPr>
                <w:rFonts w:ascii="Times New Roman" w:hAnsi="Times New Roman"/>
                <w:sz w:val="18"/>
              </w:rPr>
            </w:pPr>
            <w:r w:rsidRPr="000A3379">
              <w:rPr>
                <w:rFonts w:ascii="Times New Roman" w:hAnsi="Times New Roman"/>
                <w:sz w:val="18"/>
              </w:rPr>
              <w:t>4.2</w:t>
            </w:r>
          </w:p>
        </w:tc>
        <w:tc>
          <w:tcPr>
            <w:tcW w:w="910" w:type="pct"/>
            <w:tcBorders>
              <w:top w:val="single" w:sz="4" w:space="0" w:color="auto"/>
            </w:tcBorders>
          </w:tcPr>
          <w:p w:rsidR="000A3379" w:rsidRPr="000A3379" w:rsidRDefault="000A3379" w:rsidP="000A3379">
            <w:pPr>
              <w:spacing w:after="0"/>
              <w:rPr>
                <w:rFonts w:ascii="Times New Roman" w:hAnsi="Times New Roman"/>
                <w:sz w:val="18"/>
                <w:lang w:eastAsia="ar-SA"/>
              </w:rPr>
            </w:pPr>
            <w:r w:rsidRPr="000A3379">
              <w:rPr>
                <w:rFonts w:ascii="Times New Roman" w:hAnsi="Times New Roman"/>
                <w:sz w:val="18"/>
                <w:lang w:eastAsia="ar-SA"/>
              </w:rPr>
              <w:t>Направление заявителю</w:t>
            </w:r>
          </w:p>
          <w:p w:rsidR="000A3379" w:rsidRPr="000A3379" w:rsidRDefault="000A3379" w:rsidP="000A3379">
            <w:pPr>
              <w:spacing w:after="0"/>
              <w:rPr>
                <w:rFonts w:ascii="Times New Roman" w:hAnsi="Times New Roman"/>
                <w:sz w:val="18"/>
                <w:lang w:eastAsia="ar-SA"/>
              </w:rPr>
            </w:pPr>
            <w:r w:rsidRPr="000A3379">
              <w:rPr>
                <w:rFonts w:ascii="Times New Roman" w:hAnsi="Times New Roman"/>
                <w:sz w:val="18"/>
              </w:rPr>
              <w:t>уведомления о мотивированном отказе в предоставлении муниципальной услуги</w:t>
            </w:r>
          </w:p>
          <w:p w:rsidR="000A3379" w:rsidRPr="000A3379" w:rsidRDefault="000A3379" w:rsidP="000A3379">
            <w:pPr>
              <w:spacing w:after="0"/>
              <w:rPr>
                <w:rFonts w:ascii="Times New Roman" w:hAnsi="Times New Roman"/>
                <w:sz w:val="18"/>
              </w:rPr>
            </w:pPr>
          </w:p>
        </w:tc>
        <w:tc>
          <w:tcPr>
            <w:tcW w:w="1102" w:type="pct"/>
            <w:tcBorders>
              <w:top w:val="single" w:sz="4" w:space="0" w:color="auto"/>
            </w:tcBorders>
          </w:tcPr>
          <w:p w:rsidR="000A3379" w:rsidRPr="000A3379" w:rsidRDefault="000A3379" w:rsidP="000A3379">
            <w:pPr>
              <w:spacing w:after="0"/>
              <w:jc w:val="both"/>
              <w:rPr>
                <w:rFonts w:ascii="Times New Roman" w:hAnsi="Times New Roman"/>
                <w:sz w:val="18"/>
              </w:rPr>
            </w:pPr>
            <w:r w:rsidRPr="000A3379">
              <w:rPr>
                <w:rFonts w:ascii="Times New Roman" w:hAnsi="Times New Roman"/>
                <w:sz w:val="18"/>
              </w:rPr>
              <w:t>- заказным письмом с уведомлением о вручении;</w:t>
            </w:r>
          </w:p>
          <w:p w:rsidR="000A3379" w:rsidRPr="000A3379" w:rsidRDefault="000A3379" w:rsidP="000A3379">
            <w:pPr>
              <w:spacing w:after="0"/>
              <w:jc w:val="both"/>
              <w:rPr>
                <w:rFonts w:ascii="Times New Roman" w:hAnsi="Times New Roman"/>
                <w:sz w:val="18"/>
              </w:rPr>
            </w:pPr>
            <w:r w:rsidRPr="000A3379">
              <w:rPr>
                <w:rFonts w:ascii="Times New Roman" w:hAnsi="Times New Roman"/>
                <w:sz w:val="18"/>
              </w:rPr>
              <w:t xml:space="preserve">- либо по желанию заявителя могут быть выданы ему лично (или уполномоченному им надлежащим образом представителю) непосредственно по </w:t>
            </w:r>
            <w:proofErr w:type="spellStart"/>
            <w:r w:rsidRPr="000A3379">
              <w:rPr>
                <w:rFonts w:ascii="Times New Roman" w:hAnsi="Times New Roman"/>
                <w:sz w:val="18"/>
              </w:rPr>
              <w:t>меступодачи</w:t>
            </w:r>
            <w:proofErr w:type="spellEnd"/>
            <w:r w:rsidRPr="000A3379">
              <w:rPr>
                <w:rFonts w:ascii="Times New Roman" w:hAnsi="Times New Roman"/>
                <w:sz w:val="18"/>
              </w:rPr>
              <w:t xml:space="preserve"> заявления.</w:t>
            </w:r>
          </w:p>
        </w:tc>
        <w:tc>
          <w:tcPr>
            <w:tcW w:w="737" w:type="pct"/>
            <w:vMerge/>
          </w:tcPr>
          <w:p w:rsidR="000A3379" w:rsidRPr="000A3379" w:rsidRDefault="000A3379" w:rsidP="000A3379">
            <w:pPr>
              <w:spacing w:after="0"/>
              <w:rPr>
                <w:rFonts w:ascii="Times New Roman" w:hAnsi="Times New Roman"/>
                <w:sz w:val="18"/>
              </w:rPr>
            </w:pPr>
          </w:p>
        </w:tc>
        <w:tc>
          <w:tcPr>
            <w:tcW w:w="785" w:type="pct"/>
            <w:vMerge/>
          </w:tcPr>
          <w:p w:rsidR="000A3379" w:rsidRPr="000A3379" w:rsidRDefault="000A3379" w:rsidP="000A3379">
            <w:pPr>
              <w:spacing w:after="0"/>
              <w:rPr>
                <w:rFonts w:ascii="Times New Roman" w:hAnsi="Times New Roman"/>
                <w:sz w:val="18"/>
              </w:rPr>
            </w:pPr>
          </w:p>
        </w:tc>
        <w:tc>
          <w:tcPr>
            <w:tcW w:w="643" w:type="pct"/>
            <w:vMerge/>
          </w:tcPr>
          <w:p w:rsidR="000A3379" w:rsidRPr="000A3379" w:rsidRDefault="000A3379" w:rsidP="000A3379">
            <w:pPr>
              <w:numPr>
                <w:ilvl w:val="0"/>
                <w:numId w:val="3"/>
              </w:numPr>
              <w:spacing w:after="0" w:line="240" w:lineRule="auto"/>
              <w:ind w:left="0" w:firstLine="0"/>
              <w:rPr>
                <w:rFonts w:ascii="Times New Roman" w:hAnsi="Times New Roman"/>
                <w:sz w:val="18"/>
              </w:rPr>
            </w:pPr>
          </w:p>
        </w:tc>
        <w:tc>
          <w:tcPr>
            <w:tcW w:w="643" w:type="pct"/>
            <w:vMerge/>
          </w:tcPr>
          <w:p w:rsidR="000A3379" w:rsidRPr="000A3379" w:rsidRDefault="000A3379" w:rsidP="000A3379">
            <w:pPr>
              <w:spacing w:after="0"/>
              <w:rPr>
                <w:rFonts w:ascii="Times New Roman" w:hAnsi="Times New Roman"/>
                <w:sz w:val="18"/>
              </w:rPr>
            </w:pPr>
          </w:p>
        </w:tc>
      </w:tr>
    </w:tbl>
    <w:p w:rsidR="000A3379" w:rsidRPr="000A3379" w:rsidRDefault="000A3379" w:rsidP="000A3379">
      <w:pPr>
        <w:spacing w:after="0"/>
        <w:rPr>
          <w:rFonts w:ascii="Times New Roman" w:hAnsi="Times New Roman"/>
          <w:b/>
          <w:sz w:val="20"/>
          <w:szCs w:val="28"/>
        </w:rPr>
      </w:pPr>
      <w:r w:rsidRPr="000A3379">
        <w:rPr>
          <w:rFonts w:ascii="Times New Roman" w:hAnsi="Times New Roman"/>
          <w:b/>
          <w:sz w:val="20"/>
          <w:szCs w:val="28"/>
        </w:rPr>
        <w:t>Раздел 8. «Особенности предоставления «услуги» в электронной форме»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6"/>
        <w:gridCol w:w="2260"/>
        <w:gridCol w:w="1977"/>
        <w:gridCol w:w="2119"/>
        <w:gridCol w:w="3325"/>
        <w:gridCol w:w="3586"/>
      </w:tblGrid>
      <w:tr w:rsidR="000A3379" w:rsidRPr="000A3379" w:rsidTr="009B651B">
        <w:trPr>
          <w:trHeight w:val="517"/>
        </w:trPr>
        <w:tc>
          <w:tcPr>
            <w:tcW w:w="679" w:type="pct"/>
            <w:vMerge w:val="restart"/>
          </w:tcPr>
          <w:p w:rsidR="000A3379" w:rsidRPr="000A3379" w:rsidRDefault="000A3379" w:rsidP="000A3379">
            <w:pPr>
              <w:spacing w:after="0"/>
              <w:jc w:val="center"/>
              <w:rPr>
                <w:rFonts w:ascii="Times New Roman" w:hAnsi="Times New Roman"/>
                <w:b/>
                <w:sz w:val="16"/>
              </w:rPr>
            </w:pPr>
            <w:r w:rsidRPr="000A3379">
              <w:rPr>
                <w:rFonts w:ascii="Times New Roman" w:hAnsi="Times New Roman"/>
                <w:b/>
                <w:sz w:val="16"/>
              </w:rPr>
              <w:t>Способ получения заявителем информации о сроках и порядке предоставления «услуги»</w:t>
            </w:r>
          </w:p>
        </w:tc>
        <w:tc>
          <w:tcPr>
            <w:tcW w:w="736" w:type="pct"/>
            <w:vMerge w:val="restart"/>
          </w:tcPr>
          <w:p w:rsidR="000A3379" w:rsidRPr="000A3379" w:rsidRDefault="000A3379" w:rsidP="000A3379">
            <w:pPr>
              <w:spacing w:after="0"/>
              <w:jc w:val="center"/>
              <w:rPr>
                <w:rFonts w:ascii="Times New Roman" w:hAnsi="Times New Roman"/>
                <w:b/>
                <w:sz w:val="16"/>
              </w:rPr>
            </w:pPr>
            <w:r w:rsidRPr="000A3379">
              <w:rPr>
                <w:rFonts w:ascii="Times New Roman" w:hAnsi="Times New Roman"/>
                <w:b/>
                <w:sz w:val="16"/>
              </w:rPr>
              <w:t>Способ записи на приём в орган</w:t>
            </w:r>
          </w:p>
        </w:tc>
        <w:tc>
          <w:tcPr>
            <w:tcW w:w="644" w:type="pct"/>
            <w:vMerge w:val="restart"/>
          </w:tcPr>
          <w:p w:rsidR="000A3379" w:rsidRPr="000A3379" w:rsidRDefault="000A3379" w:rsidP="000A3379">
            <w:pPr>
              <w:spacing w:after="0"/>
              <w:jc w:val="center"/>
              <w:rPr>
                <w:rFonts w:ascii="Times New Roman" w:hAnsi="Times New Roman"/>
                <w:b/>
                <w:sz w:val="16"/>
              </w:rPr>
            </w:pPr>
            <w:r w:rsidRPr="000A3379">
              <w:rPr>
                <w:rFonts w:ascii="Times New Roman" w:hAnsi="Times New Roman"/>
                <w:b/>
                <w:sz w:val="16"/>
              </w:rPr>
              <w:t>Способ приёма и регистрации органом, предоставляющим услугу, запроса и иных документов, необходимых для предоставления «услуги»</w:t>
            </w:r>
          </w:p>
        </w:tc>
        <w:tc>
          <w:tcPr>
            <w:tcW w:w="690" w:type="pct"/>
            <w:vMerge w:val="restart"/>
          </w:tcPr>
          <w:p w:rsidR="000A3379" w:rsidRPr="000A3379" w:rsidRDefault="000A3379" w:rsidP="000A3379">
            <w:pPr>
              <w:spacing w:after="0"/>
              <w:jc w:val="center"/>
              <w:rPr>
                <w:rFonts w:ascii="Times New Roman" w:hAnsi="Times New Roman"/>
                <w:b/>
                <w:sz w:val="16"/>
              </w:rPr>
            </w:pPr>
            <w:r w:rsidRPr="000A3379">
              <w:rPr>
                <w:rFonts w:ascii="Times New Roman" w:hAnsi="Times New Roman"/>
                <w:b/>
                <w:sz w:val="16"/>
              </w:rPr>
              <w:t>Способ оплаты заявителем государственной пошлины или иной платы, взимаемой за предоставление «услуги»</w:t>
            </w:r>
          </w:p>
        </w:tc>
        <w:tc>
          <w:tcPr>
            <w:tcW w:w="1083" w:type="pct"/>
            <w:vMerge w:val="restart"/>
          </w:tcPr>
          <w:p w:rsidR="000A3379" w:rsidRPr="000A3379" w:rsidRDefault="000A3379" w:rsidP="000A3379">
            <w:pPr>
              <w:spacing w:after="0"/>
              <w:jc w:val="center"/>
              <w:rPr>
                <w:rFonts w:ascii="Times New Roman" w:hAnsi="Times New Roman"/>
                <w:b/>
                <w:sz w:val="16"/>
              </w:rPr>
            </w:pPr>
            <w:r w:rsidRPr="000A3379">
              <w:rPr>
                <w:rFonts w:ascii="Times New Roman" w:hAnsi="Times New Roman"/>
                <w:b/>
                <w:sz w:val="16"/>
              </w:rPr>
              <w:t>Способ получения сведений о ходе выполнения запроса о предоставлении «услуги»</w:t>
            </w:r>
          </w:p>
        </w:tc>
        <w:tc>
          <w:tcPr>
            <w:tcW w:w="1168" w:type="pct"/>
            <w:vMerge w:val="restart"/>
          </w:tcPr>
          <w:p w:rsidR="000A3379" w:rsidRPr="000A3379" w:rsidRDefault="000A3379" w:rsidP="000A3379">
            <w:pPr>
              <w:spacing w:after="0"/>
              <w:jc w:val="center"/>
              <w:rPr>
                <w:rFonts w:ascii="Times New Roman" w:hAnsi="Times New Roman"/>
                <w:b/>
                <w:sz w:val="16"/>
              </w:rPr>
            </w:pPr>
            <w:r w:rsidRPr="000A3379">
              <w:rPr>
                <w:rFonts w:ascii="Times New Roman" w:hAnsi="Times New Roman"/>
                <w:b/>
                <w:sz w:val="16"/>
              </w:rPr>
              <w:t>Способ подачи жалобы на нарушение порядка предоставления «услуги» и досудебного (внесудебного) обжалования решений и действий (бездействия) органа в процессе получения «услуги»</w:t>
            </w:r>
          </w:p>
        </w:tc>
      </w:tr>
      <w:tr w:rsidR="000A3379" w:rsidRPr="000A3379" w:rsidTr="009B651B">
        <w:trPr>
          <w:trHeight w:val="517"/>
        </w:trPr>
        <w:tc>
          <w:tcPr>
            <w:tcW w:w="679" w:type="pct"/>
            <w:vMerge/>
          </w:tcPr>
          <w:p w:rsidR="000A3379" w:rsidRPr="000A3379" w:rsidRDefault="000A3379" w:rsidP="000A3379">
            <w:pPr>
              <w:spacing w:after="0"/>
              <w:rPr>
                <w:rFonts w:ascii="Times New Roman" w:hAnsi="Times New Roman"/>
                <w:b/>
                <w:sz w:val="16"/>
              </w:rPr>
            </w:pPr>
          </w:p>
        </w:tc>
        <w:tc>
          <w:tcPr>
            <w:tcW w:w="736" w:type="pct"/>
            <w:vMerge/>
          </w:tcPr>
          <w:p w:rsidR="000A3379" w:rsidRPr="000A3379" w:rsidRDefault="000A3379" w:rsidP="000A3379">
            <w:pPr>
              <w:spacing w:after="0"/>
              <w:jc w:val="center"/>
              <w:rPr>
                <w:rFonts w:ascii="Times New Roman" w:hAnsi="Times New Roman"/>
                <w:b/>
                <w:sz w:val="16"/>
              </w:rPr>
            </w:pPr>
          </w:p>
        </w:tc>
        <w:tc>
          <w:tcPr>
            <w:tcW w:w="644" w:type="pct"/>
            <w:vMerge/>
          </w:tcPr>
          <w:p w:rsidR="000A3379" w:rsidRPr="000A3379" w:rsidRDefault="000A3379" w:rsidP="000A3379">
            <w:pPr>
              <w:spacing w:after="0"/>
              <w:jc w:val="center"/>
              <w:rPr>
                <w:rFonts w:ascii="Times New Roman" w:hAnsi="Times New Roman"/>
                <w:b/>
                <w:sz w:val="16"/>
              </w:rPr>
            </w:pPr>
          </w:p>
        </w:tc>
        <w:tc>
          <w:tcPr>
            <w:tcW w:w="690" w:type="pct"/>
            <w:vMerge/>
          </w:tcPr>
          <w:p w:rsidR="000A3379" w:rsidRPr="000A3379" w:rsidRDefault="000A3379" w:rsidP="000A3379">
            <w:pPr>
              <w:spacing w:after="0"/>
              <w:jc w:val="center"/>
              <w:rPr>
                <w:rFonts w:ascii="Times New Roman" w:hAnsi="Times New Roman"/>
                <w:b/>
                <w:sz w:val="16"/>
              </w:rPr>
            </w:pPr>
          </w:p>
        </w:tc>
        <w:tc>
          <w:tcPr>
            <w:tcW w:w="1083" w:type="pct"/>
            <w:vMerge/>
          </w:tcPr>
          <w:p w:rsidR="000A3379" w:rsidRPr="000A3379" w:rsidRDefault="000A3379" w:rsidP="000A3379">
            <w:pPr>
              <w:spacing w:after="0"/>
              <w:jc w:val="center"/>
              <w:rPr>
                <w:rFonts w:ascii="Times New Roman" w:hAnsi="Times New Roman"/>
                <w:b/>
                <w:sz w:val="16"/>
              </w:rPr>
            </w:pPr>
          </w:p>
        </w:tc>
        <w:tc>
          <w:tcPr>
            <w:tcW w:w="1168" w:type="pct"/>
            <w:vMerge/>
          </w:tcPr>
          <w:p w:rsidR="000A3379" w:rsidRPr="000A3379" w:rsidRDefault="000A3379" w:rsidP="000A3379">
            <w:pPr>
              <w:spacing w:after="0"/>
              <w:jc w:val="center"/>
              <w:rPr>
                <w:rFonts w:ascii="Times New Roman" w:hAnsi="Times New Roman"/>
                <w:b/>
                <w:sz w:val="16"/>
              </w:rPr>
            </w:pPr>
          </w:p>
        </w:tc>
      </w:tr>
      <w:tr w:rsidR="000A3379" w:rsidRPr="000A3379" w:rsidTr="009B651B">
        <w:tc>
          <w:tcPr>
            <w:tcW w:w="679" w:type="pct"/>
          </w:tcPr>
          <w:p w:rsidR="000A3379" w:rsidRPr="000A3379" w:rsidRDefault="000A3379" w:rsidP="000A3379">
            <w:pPr>
              <w:spacing w:after="0"/>
              <w:jc w:val="center"/>
              <w:rPr>
                <w:rFonts w:ascii="Times New Roman" w:hAnsi="Times New Roman"/>
                <w:b/>
                <w:sz w:val="16"/>
              </w:rPr>
            </w:pPr>
            <w:r w:rsidRPr="000A3379">
              <w:rPr>
                <w:rFonts w:ascii="Times New Roman" w:hAnsi="Times New Roman"/>
                <w:b/>
                <w:sz w:val="16"/>
              </w:rPr>
              <w:t>1</w:t>
            </w:r>
          </w:p>
        </w:tc>
        <w:tc>
          <w:tcPr>
            <w:tcW w:w="736" w:type="pct"/>
          </w:tcPr>
          <w:p w:rsidR="000A3379" w:rsidRPr="000A3379" w:rsidRDefault="000A3379" w:rsidP="000A3379">
            <w:pPr>
              <w:spacing w:after="0"/>
              <w:jc w:val="center"/>
              <w:rPr>
                <w:rFonts w:ascii="Times New Roman" w:hAnsi="Times New Roman"/>
                <w:b/>
                <w:sz w:val="16"/>
              </w:rPr>
            </w:pPr>
            <w:r w:rsidRPr="000A3379">
              <w:rPr>
                <w:rFonts w:ascii="Times New Roman" w:hAnsi="Times New Roman"/>
                <w:b/>
                <w:sz w:val="16"/>
              </w:rPr>
              <w:t>2</w:t>
            </w:r>
          </w:p>
        </w:tc>
        <w:tc>
          <w:tcPr>
            <w:tcW w:w="644" w:type="pct"/>
          </w:tcPr>
          <w:p w:rsidR="000A3379" w:rsidRPr="000A3379" w:rsidRDefault="000A3379" w:rsidP="000A3379">
            <w:pPr>
              <w:spacing w:after="0"/>
              <w:jc w:val="center"/>
              <w:rPr>
                <w:rFonts w:ascii="Times New Roman" w:hAnsi="Times New Roman"/>
                <w:b/>
                <w:sz w:val="16"/>
              </w:rPr>
            </w:pPr>
            <w:r w:rsidRPr="000A3379">
              <w:rPr>
                <w:rFonts w:ascii="Times New Roman" w:hAnsi="Times New Roman"/>
                <w:b/>
                <w:sz w:val="16"/>
              </w:rPr>
              <w:t>3</w:t>
            </w:r>
          </w:p>
        </w:tc>
        <w:tc>
          <w:tcPr>
            <w:tcW w:w="690" w:type="pct"/>
          </w:tcPr>
          <w:p w:rsidR="000A3379" w:rsidRPr="000A3379" w:rsidRDefault="000A3379" w:rsidP="000A3379">
            <w:pPr>
              <w:spacing w:after="0"/>
              <w:jc w:val="center"/>
              <w:rPr>
                <w:rFonts w:ascii="Times New Roman" w:hAnsi="Times New Roman"/>
                <w:b/>
                <w:sz w:val="16"/>
              </w:rPr>
            </w:pPr>
            <w:r w:rsidRPr="000A3379">
              <w:rPr>
                <w:rFonts w:ascii="Times New Roman" w:hAnsi="Times New Roman"/>
                <w:b/>
                <w:sz w:val="16"/>
              </w:rPr>
              <w:t>4</w:t>
            </w:r>
          </w:p>
        </w:tc>
        <w:tc>
          <w:tcPr>
            <w:tcW w:w="1083" w:type="pct"/>
          </w:tcPr>
          <w:p w:rsidR="000A3379" w:rsidRPr="000A3379" w:rsidRDefault="000A3379" w:rsidP="000A3379">
            <w:pPr>
              <w:spacing w:after="0"/>
              <w:jc w:val="center"/>
              <w:rPr>
                <w:rFonts w:ascii="Times New Roman" w:hAnsi="Times New Roman"/>
                <w:b/>
                <w:sz w:val="16"/>
              </w:rPr>
            </w:pPr>
            <w:r w:rsidRPr="000A3379">
              <w:rPr>
                <w:rFonts w:ascii="Times New Roman" w:hAnsi="Times New Roman"/>
                <w:b/>
                <w:sz w:val="16"/>
              </w:rPr>
              <w:t>5</w:t>
            </w:r>
          </w:p>
        </w:tc>
        <w:tc>
          <w:tcPr>
            <w:tcW w:w="1168" w:type="pct"/>
          </w:tcPr>
          <w:p w:rsidR="000A3379" w:rsidRPr="000A3379" w:rsidRDefault="000A3379" w:rsidP="000A3379">
            <w:pPr>
              <w:spacing w:after="0"/>
              <w:jc w:val="center"/>
              <w:rPr>
                <w:rFonts w:ascii="Times New Roman" w:hAnsi="Times New Roman"/>
                <w:b/>
                <w:sz w:val="16"/>
              </w:rPr>
            </w:pPr>
            <w:r w:rsidRPr="000A3379">
              <w:rPr>
                <w:rFonts w:ascii="Times New Roman" w:hAnsi="Times New Roman"/>
                <w:b/>
                <w:sz w:val="16"/>
              </w:rPr>
              <w:t>6</w:t>
            </w:r>
          </w:p>
        </w:tc>
      </w:tr>
      <w:tr w:rsidR="000A3379" w:rsidRPr="000A3379" w:rsidTr="009B651B">
        <w:tc>
          <w:tcPr>
            <w:tcW w:w="5000" w:type="pct"/>
            <w:gridSpan w:val="6"/>
          </w:tcPr>
          <w:p w:rsidR="000A3379" w:rsidRPr="000A3379" w:rsidRDefault="000A3379" w:rsidP="000A3379">
            <w:pPr>
              <w:spacing w:after="0"/>
              <w:jc w:val="center"/>
              <w:rPr>
                <w:rFonts w:ascii="Times New Roman" w:hAnsi="Times New Roman"/>
                <w:sz w:val="16"/>
              </w:rPr>
            </w:pPr>
            <w:r w:rsidRPr="000A3379">
              <w:rPr>
                <w:rFonts w:ascii="Times New Roman" w:hAnsi="Times New Roman"/>
                <w:sz w:val="16"/>
              </w:rPr>
              <w:t>Прекращение права постоянного (бессрочного) пользования земельными участками, находящимися в муниципальной собственности</w:t>
            </w:r>
          </w:p>
        </w:tc>
      </w:tr>
      <w:tr w:rsidR="000A3379" w:rsidRPr="000A3379" w:rsidTr="009B651B">
        <w:trPr>
          <w:trHeight w:val="1258"/>
        </w:trPr>
        <w:tc>
          <w:tcPr>
            <w:tcW w:w="679" w:type="pct"/>
          </w:tcPr>
          <w:p w:rsidR="000A3379" w:rsidRPr="000A3379" w:rsidRDefault="000A3379" w:rsidP="000A3379">
            <w:pPr>
              <w:autoSpaceDE w:val="0"/>
              <w:autoSpaceDN w:val="0"/>
              <w:adjustRightInd w:val="0"/>
              <w:spacing w:after="0"/>
              <w:jc w:val="both"/>
              <w:rPr>
                <w:rFonts w:ascii="Times New Roman" w:hAnsi="Times New Roman"/>
                <w:sz w:val="16"/>
              </w:rPr>
            </w:pPr>
            <w:r w:rsidRPr="000A3379">
              <w:rPr>
                <w:rFonts w:ascii="Times New Roman" w:hAnsi="Times New Roman"/>
                <w:sz w:val="16"/>
              </w:rPr>
              <w:lastRenderedPageBreak/>
              <w:t>- Единый портал государственных и муниципальных услуг (функций);</w:t>
            </w:r>
          </w:p>
          <w:p w:rsidR="000A3379" w:rsidRPr="000A3379" w:rsidRDefault="000A3379" w:rsidP="000A3379">
            <w:pPr>
              <w:autoSpaceDE w:val="0"/>
              <w:autoSpaceDN w:val="0"/>
              <w:adjustRightInd w:val="0"/>
              <w:spacing w:after="0"/>
              <w:jc w:val="both"/>
              <w:rPr>
                <w:rFonts w:ascii="Times New Roman" w:hAnsi="Times New Roman"/>
                <w:sz w:val="16"/>
              </w:rPr>
            </w:pPr>
            <w:r w:rsidRPr="000A3379">
              <w:rPr>
                <w:rFonts w:ascii="Times New Roman" w:hAnsi="Times New Roman"/>
                <w:sz w:val="16"/>
              </w:rPr>
              <w:t>-Портал государственных и муниципальных услуг Воронежской области.</w:t>
            </w:r>
          </w:p>
        </w:tc>
        <w:tc>
          <w:tcPr>
            <w:tcW w:w="736" w:type="pct"/>
          </w:tcPr>
          <w:p w:rsidR="000A3379" w:rsidRPr="000A3379" w:rsidRDefault="000A3379" w:rsidP="000A3379">
            <w:pPr>
              <w:spacing w:after="0"/>
              <w:rPr>
                <w:rFonts w:ascii="Times New Roman" w:hAnsi="Times New Roman"/>
                <w:sz w:val="16"/>
              </w:rPr>
            </w:pPr>
            <w:r w:rsidRPr="000A3379">
              <w:rPr>
                <w:rFonts w:ascii="Times New Roman" w:hAnsi="Times New Roman"/>
                <w:sz w:val="16"/>
              </w:rPr>
              <w:t>нет</w:t>
            </w:r>
          </w:p>
        </w:tc>
        <w:tc>
          <w:tcPr>
            <w:tcW w:w="644" w:type="pct"/>
          </w:tcPr>
          <w:p w:rsidR="000A3379" w:rsidRPr="000A3379" w:rsidRDefault="000A3379" w:rsidP="000A3379">
            <w:pPr>
              <w:spacing w:after="0"/>
              <w:rPr>
                <w:rFonts w:ascii="Times New Roman" w:hAnsi="Times New Roman"/>
                <w:sz w:val="16"/>
              </w:rPr>
            </w:pPr>
            <w:r w:rsidRPr="000A3379">
              <w:rPr>
                <w:rFonts w:ascii="Times New Roman" w:hAnsi="Times New Roman"/>
                <w:sz w:val="16"/>
              </w:rPr>
              <w:t>Не требуется предоставление заявителем документов на бумажном носителе</w:t>
            </w:r>
          </w:p>
        </w:tc>
        <w:tc>
          <w:tcPr>
            <w:tcW w:w="690" w:type="pct"/>
          </w:tcPr>
          <w:p w:rsidR="000A3379" w:rsidRPr="000A3379" w:rsidRDefault="000A3379" w:rsidP="000A3379">
            <w:pPr>
              <w:spacing w:after="0"/>
              <w:jc w:val="center"/>
              <w:rPr>
                <w:rFonts w:ascii="Times New Roman" w:hAnsi="Times New Roman"/>
                <w:sz w:val="16"/>
              </w:rPr>
            </w:pPr>
            <w:r w:rsidRPr="000A3379">
              <w:rPr>
                <w:rFonts w:ascii="Times New Roman" w:hAnsi="Times New Roman"/>
                <w:sz w:val="16"/>
              </w:rPr>
              <w:t>-</w:t>
            </w:r>
          </w:p>
        </w:tc>
        <w:tc>
          <w:tcPr>
            <w:tcW w:w="1083" w:type="pct"/>
          </w:tcPr>
          <w:p w:rsidR="000A3379" w:rsidRPr="000A3379" w:rsidRDefault="000A3379" w:rsidP="000A3379">
            <w:pPr>
              <w:autoSpaceDE w:val="0"/>
              <w:autoSpaceDN w:val="0"/>
              <w:adjustRightInd w:val="0"/>
              <w:spacing w:after="0"/>
              <w:jc w:val="both"/>
              <w:rPr>
                <w:rFonts w:ascii="Times New Roman" w:hAnsi="Times New Roman"/>
                <w:sz w:val="16"/>
              </w:rPr>
            </w:pPr>
            <w:r w:rsidRPr="000A3379">
              <w:rPr>
                <w:rFonts w:ascii="Times New Roman" w:hAnsi="Times New Roman"/>
                <w:sz w:val="16"/>
              </w:rPr>
              <w:t>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1168" w:type="pct"/>
          </w:tcPr>
          <w:p w:rsidR="000A3379" w:rsidRPr="000A3379" w:rsidRDefault="000A3379" w:rsidP="000A3379">
            <w:pPr>
              <w:tabs>
                <w:tab w:val="num" w:pos="0"/>
              </w:tabs>
              <w:autoSpaceDE w:val="0"/>
              <w:autoSpaceDN w:val="0"/>
              <w:adjustRightInd w:val="0"/>
              <w:spacing w:after="0"/>
              <w:contextualSpacing/>
              <w:jc w:val="both"/>
              <w:rPr>
                <w:rFonts w:ascii="Times New Roman" w:hAnsi="Times New Roman"/>
                <w:sz w:val="16"/>
              </w:rPr>
            </w:pPr>
            <w:r w:rsidRPr="000A3379">
              <w:rPr>
                <w:rFonts w:ascii="Times New Roman" w:hAnsi="Times New Roman"/>
                <w:sz w:val="16"/>
              </w:rPr>
              <w:t>- почта;</w:t>
            </w:r>
          </w:p>
          <w:p w:rsidR="000A3379" w:rsidRPr="000A3379" w:rsidRDefault="000A3379" w:rsidP="000A3379">
            <w:pPr>
              <w:tabs>
                <w:tab w:val="num" w:pos="0"/>
              </w:tabs>
              <w:autoSpaceDE w:val="0"/>
              <w:autoSpaceDN w:val="0"/>
              <w:adjustRightInd w:val="0"/>
              <w:spacing w:after="0"/>
              <w:contextualSpacing/>
              <w:jc w:val="both"/>
              <w:rPr>
                <w:rFonts w:ascii="Times New Roman" w:hAnsi="Times New Roman"/>
                <w:sz w:val="16"/>
              </w:rPr>
            </w:pPr>
            <w:r w:rsidRPr="000A3379">
              <w:rPr>
                <w:rFonts w:ascii="Times New Roman" w:hAnsi="Times New Roman"/>
                <w:sz w:val="16"/>
              </w:rPr>
              <w:t>- МФЦ;</w:t>
            </w:r>
          </w:p>
          <w:p w:rsidR="000A3379" w:rsidRPr="000A3379" w:rsidRDefault="000A3379" w:rsidP="000A3379">
            <w:pPr>
              <w:tabs>
                <w:tab w:val="num" w:pos="0"/>
              </w:tabs>
              <w:autoSpaceDE w:val="0"/>
              <w:autoSpaceDN w:val="0"/>
              <w:adjustRightInd w:val="0"/>
              <w:spacing w:after="0"/>
              <w:contextualSpacing/>
              <w:jc w:val="both"/>
              <w:rPr>
                <w:rFonts w:ascii="Times New Roman" w:hAnsi="Times New Roman"/>
                <w:sz w:val="16"/>
              </w:rPr>
            </w:pPr>
            <w:r w:rsidRPr="000A3379">
              <w:rPr>
                <w:rFonts w:ascii="Times New Roman" w:hAnsi="Times New Roman"/>
                <w:sz w:val="16"/>
              </w:rPr>
              <w:t>- Единый портал государственных и муниципальных услуг (функций);</w:t>
            </w:r>
          </w:p>
          <w:p w:rsidR="000A3379" w:rsidRPr="000A3379" w:rsidRDefault="000A3379" w:rsidP="000A3379">
            <w:pPr>
              <w:tabs>
                <w:tab w:val="num" w:pos="0"/>
              </w:tabs>
              <w:autoSpaceDE w:val="0"/>
              <w:autoSpaceDN w:val="0"/>
              <w:adjustRightInd w:val="0"/>
              <w:spacing w:after="0"/>
              <w:contextualSpacing/>
              <w:jc w:val="both"/>
              <w:rPr>
                <w:rFonts w:ascii="Times New Roman" w:hAnsi="Times New Roman"/>
                <w:sz w:val="16"/>
              </w:rPr>
            </w:pPr>
            <w:r w:rsidRPr="000A3379">
              <w:rPr>
                <w:rFonts w:ascii="Times New Roman" w:hAnsi="Times New Roman"/>
                <w:sz w:val="16"/>
              </w:rPr>
              <w:t>- Портал государственных и муниципальных услуг Воронежской области;</w:t>
            </w:r>
          </w:p>
          <w:p w:rsidR="000A3379" w:rsidRPr="000A3379" w:rsidRDefault="000A3379" w:rsidP="000A3379">
            <w:pPr>
              <w:tabs>
                <w:tab w:val="num" w:pos="0"/>
              </w:tabs>
              <w:autoSpaceDE w:val="0"/>
              <w:autoSpaceDN w:val="0"/>
              <w:adjustRightInd w:val="0"/>
              <w:spacing w:after="0"/>
              <w:contextualSpacing/>
              <w:jc w:val="both"/>
              <w:rPr>
                <w:rFonts w:ascii="Times New Roman" w:hAnsi="Times New Roman"/>
                <w:sz w:val="16"/>
              </w:rPr>
            </w:pPr>
            <w:r w:rsidRPr="000A3379">
              <w:rPr>
                <w:rFonts w:ascii="Times New Roman" w:hAnsi="Times New Roman"/>
                <w:sz w:val="16"/>
              </w:rPr>
              <w:t>-  личный прием заявителя.</w:t>
            </w:r>
          </w:p>
        </w:tc>
      </w:tr>
    </w:tbl>
    <w:p w:rsidR="000A3379" w:rsidRPr="000A3379" w:rsidRDefault="000A3379" w:rsidP="000A3379">
      <w:pPr>
        <w:suppressAutoHyphens/>
        <w:spacing w:after="0"/>
        <w:rPr>
          <w:rFonts w:ascii="Times New Roman" w:hAnsi="Times New Roman"/>
          <w:sz w:val="18"/>
        </w:rPr>
      </w:pPr>
    </w:p>
    <w:p w:rsidR="000A3379" w:rsidRPr="000A3379" w:rsidRDefault="000A3379" w:rsidP="000A3379">
      <w:pPr>
        <w:spacing w:after="0"/>
        <w:rPr>
          <w:rFonts w:ascii="Times New Roman" w:hAnsi="Times New Roman"/>
          <w:sz w:val="18"/>
        </w:rPr>
      </w:pPr>
    </w:p>
    <w:p w:rsidR="000A3379" w:rsidRPr="000A3379" w:rsidRDefault="000A3379" w:rsidP="000A3379">
      <w:pPr>
        <w:spacing w:after="0"/>
        <w:rPr>
          <w:rFonts w:ascii="Times New Roman" w:hAnsi="Times New Roman"/>
          <w:sz w:val="18"/>
        </w:rPr>
      </w:pPr>
    </w:p>
    <w:p w:rsidR="000A3379" w:rsidRPr="000A3379" w:rsidRDefault="000A3379" w:rsidP="000A3379">
      <w:pPr>
        <w:spacing w:after="0"/>
        <w:rPr>
          <w:rFonts w:ascii="Times New Roman" w:hAnsi="Times New Roman"/>
          <w:sz w:val="18"/>
        </w:rPr>
      </w:pPr>
    </w:p>
    <w:p w:rsidR="000A3379" w:rsidRPr="000A3379" w:rsidRDefault="000A3379" w:rsidP="000A3379">
      <w:pPr>
        <w:tabs>
          <w:tab w:val="left" w:pos="1276"/>
        </w:tabs>
        <w:autoSpaceDE w:val="0"/>
        <w:autoSpaceDN w:val="0"/>
        <w:adjustRightInd w:val="0"/>
        <w:spacing w:after="0"/>
        <w:ind w:firstLine="709"/>
        <w:contextualSpacing/>
        <w:jc w:val="both"/>
        <w:rPr>
          <w:rFonts w:ascii="Times New Roman" w:hAnsi="Times New Roman"/>
          <w:sz w:val="20"/>
          <w:szCs w:val="28"/>
        </w:rPr>
        <w:sectPr w:rsidR="000A3379" w:rsidRPr="000A3379" w:rsidSect="009B651B">
          <w:pgSz w:w="16838" w:h="11906" w:orient="landscape"/>
          <w:pgMar w:top="539" w:right="567" w:bottom="346" w:left="1134" w:header="709" w:footer="709" w:gutter="0"/>
          <w:cols w:space="708"/>
          <w:docGrid w:linePitch="360"/>
        </w:sectPr>
      </w:pPr>
    </w:p>
    <w:tbl>
      <w:tblPr>
        <w:tblW w:w="0" w:type="auto"/>
        <w:tblLook w:val="04A0" w:firstRow="1" w:lastRow="0" w:firstColumn="1" w:lastColumn="0" w:noHBand="0" w:noVBand="1"/>
      </w:tblPr>
      <w:tblGrid>
        <w:gridCol w:w="11243"/>
      </w:tblGrid>
      <w:tr w:rsidR="000A3379" w:rsidRPr="000A3379" w:rsidTr="009B651B">
        <w:trPr>
          <w:trHeight w:val="10500"/>
        </w:trPr>
        <w:tc>
          <w:tcPr>
            <w:tcW w:w="11298" w:type="dxa"/>
            <w:shd w:val="clear" w:color="auto" w:fill="auto"/>
          </w:tcPr>
          <w:p w:rsidR="000A3379" w:rsidRPr="000A3379" w:rsidRDefault="000A3379" w:rsidP="0005614A">
            <w:pPr>
              <w:tabs>
                <w:tab w:val="left" w:pos="1276"/>
              </w:tabs>
              <w:autoSpaceDE w:val="0"/>
              <w:autoSpaceDN w:val="0"/>
              <w:adjustRightInd w:val="0"/>
              <w:spacing w:after="0"/>
              <w:ind w:firstLine="709"/>
              <w:contextualSpacing/>
              <w:jc w:val="center"/>
              <w:rPr>
                <w:rFonts w:ascii="Times New Roman" w:hAnsi="Times New Roman"/>
                <w:sz w:val="18"/>
                <w:szCs w:val="28"/>
              </w:rPr>
            </w:pPr>
            <w:r w:rsidRPr="000A3379">
              <w:rPr>
                <w:rFonts w:ascii="Times New Roman" w:hAnsi="Times New Roman"/>
                <w:sz w:val="18"/>
                <w:szCs w:val="28"/>
              </w:rPr>
              <w:lastRenderedPageBreak/>
              <w:t>Приложение № 1</w:t>
            </w:r>
          </w:p>
          <w:p w:rsidR="000A3379" w:rsidRPr="000A3379" w:rsidRDefault="000A3379" w:rsidP="0005614A">
            <w:pPr>
              <w:tabs>
                <w:tab w:val="left" w:pos="1276"/>
              </w:tabs>
              <w:autoSpaceDE w:val="0"/>
              <w:autoSpaceDN w:val="0"/>
              <w:adjustRightInd w:val="0"/>
              <w:spacing w:after="0"/>
              <w:ind w:firstLine="709"/>
              <w:contextualSpacing/>
              <w:jc w:val="center"/>
              <w:rPr>
                <w:rFonts w:ascii="Times New Roman" w:hAnsi="Times New Roman"/>
                <w:sz w:val="18"/>
                <w:szCs w:val="28"/>
              </w:rPr>
            </w:pPr>
            <w:r w:rsidRPr="000A3379">
              <w:rPr>
                <w:rFonts w:ascii="Times New Roman" w:hAnsi="Times New Roman"/>
                <w:sz w:val="18"/>
                <w:szCs w:val="28"/>
              </w:rPr>
              <w:t>к технологической схеме</w:t>
            </w:r>
          </w:p>
          <w:p w:rsidR="000A3379" w:rsidRPr="000A3379" w:rsidRDefault="000A3379" w:rsidP="0005614A">
            <w:pPr>
              <w:widowControl w:val="0"/>
              <w:suppressAutoHyphens/>
              <w:autoSpaceDE w:val="0"/>
              <w:spacing w:after="0" w:line="240" w:lineRule="auto"/>
              <w:ind w:firstLine="709"/>
              <w:jc w:val="center"/>
              <w:rPr>
                <w:rFonts w:ascii="Times New Roman" w:eastAsia="Times New Roman" w:hAnsi="Times New Roman"/>
                <w:sz w:val="18"/>
                <w:szCs w:val="28"/>
                <w:lang w:eastAsia="ar-SA"/>
              </w:rPr>
            </w:pPr>
          </w:p>
          <w:p w:rsidR="000A3379" w:rsidRPr="000A3379" w:rsidRDefault="000A3379" w:rsidP="0005614A">
            <w:pPr>
              <w:widowControl w:val="0"/>
              <w:autoSpaceDE w:val="0"/>
              <w:autoSpaceDN w:val="0"/>
              <w:adjustRightInd w:val="0"/>
              <w:spacing w:after="0" w:line="240" w:lineRule="auto"/>
              <w:jc w:val="center"/>
              <w:rPr>
                <w:rFonts w:ascii="Times New Roman" w:hAnsi="Times New Roman" w:cs="Arial Unicode MS"/>
                <w:color w:val="000000"/>
                <w:sz w:val="28"/>
                <w:szCs w:val="28"/>
                <w:lang w:bidi="ru-RU"/>
              </w:rPr>
            </w:pPr>
            <w:r w:rsidRPr="000A3379">
              <w:rPr>
                <w:rFonts w:ascii="Times New Roman" w:hAnsi="Times New Roman" w:cs="Arial Unicode MS"/>
                <w:color w:val="000000"/>
                <w:sz w:val="28"/>
                <w:szCs w:val="28"/>
                <w:lang w:bidi="ru-RU"/>
              </w:rPr>
              <w:t>ФОРМА ЗАЯВЛЕНИЯ О ПРОВЕДЕН</w:t>
            </w:r>
            <w:proofErr w:type="gramStart"/>
            <w:r w:rsidRPr="000A3379">
              <w:rPr>
                <w:rFonts w:ascii="Times New Roman" w:hAnsi="Times New Roman" w:cs="Arial Unicode MS"/>
                <w:color w:val="000000"/>
                <w:sz w:val="28"/>
                <w:szCs w:val="28"/>
                <w:lang w:bidi="ru-RU"/>
              </w:rPr>
              <w:t>ИИ АУ</w:t>
            </w:r>
            <w:proofErr w:type="gramEnd"/>
            <w:r w:rsidRPr="000A3379">
              <w:rPr>
                <w:rFonts w:ascii="Times New Roman" w:hAnsi="Times New Roman" w:cs="Arial Unicode MS"/>
                <w:color w:val="000000"/>
                <w:sz w:val="28"/>
                <w:szCs w:val="28"/>
                <w:lang w:bidi="ru-RU"/>
              </w:rPr>
              <w:t>КЦИОНА</w:t>
            </w:r>
          </w:p>
          <w:p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кому:</w:t>
            </w:r>
          </w:p>
          <w:p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_______________________________________</w:t>
            </w:r>
          </w:p>
          <w:p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_______________________________________</w:t>
            </w:r>
          </w:p>
          <w:p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(наименование уполномоченного органа)</w:t>
            </w:r>
          </w:p>
          <w:p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от кого:</w:t>
            </w:r>
          </w:p>
          <w:p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_______________________________________</w:t>
            </w:r>
          </w:p>
          <w:p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_______________________________________</w:t>
            </w:r>
          </w:p>
          <w:p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proofErr w:type="gramStart"/>
            <w:r w:rsidRPr="000A3379">
              <w:rPr>
                <w:rFonts w:ascii="Times New Roman" w:hAnsi="Times New Roman" w:cs="Arial Unicode MS"/>
                <w:color w:val="000000"/>
                <w:sz w:val="20"/>
                <w:szCs w:val="20"/>
                <w:lang w:bidi="ru-RU"/>
              </w:rPr>
              <w:t>(полное наименование, ИНН,</w:t>
            </w:r>
            <w:proofErr w:type="gramEnd"/>
          </w:p>
          <w:p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proofErr w:type="gramStart"/>
            <w:r w:rsidRPr="000A3379">
              <w:rPr>
                <w:rFonts w:ascii="Times New Roman" w:hAnsi="Times New Roman" w:cs="Arial Unicode MS"/>
                <w:color w:val="000000"/>
                <w:sz w:val="20"/>
                <w:szCs w:val="20"/>
                <w:lang w:bidi="ru-RU"/>
              </w:rPr>
              <w:t>ОГРН юридического лица, ИП)</w:t>
            </w:r>
            <w:proofErr w:type="gramEnd"/>
          </w:p>
          <w:p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_______________________________________</w:t>
            </w:r>
          </w:p>
          <w:p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_______________________________________</w:t>
            </w:r>
          </w:p>
          <w:p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proofErr w:type="gramStart"/>
            <w:r w:rsidRPr="000A3379">
              <w:rPr>
                <w:rFonts w:ascii="Times New Roman" w:hAnsi="Times New Roman" w:cs="Arial Unicode MS"/>
                <w:color w:val="000000"/>
                <w:sz w:val="20"/>
                <w:szCs w:val="20"/>
                <w:lang w:bidi="ru-RU"/>
              </w:rPr>
              <w:t>(контактный телефон, электронная почта,</w:t>
            </w:r>
            <w:proofErr w:type="gramEnd"/>
          </w:p>
          <w:p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почтовый адрес)</w:t>
            </w:r>
          </w:p>
          <w:p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_______________________________________</w:t>
            </w:r>
          </w:p>
          <w:p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_______________________________________</w:t>
            </w:r>
          </w:p>
          <w:p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proofErr w:type="gramStart"/>
            <w:r w:rsidRPr="000A3379">
              <w:rPr>
                <w:rFonts w:ascii="Times New Roman" w:hAnsi="Times New Roman" w:cs="Arial Unicode MS"/>
                <w:color w:val="000000"/>
                <w:sz w:val="20"/>
                <w:szCs w:val="20"/>
                <w:lang w:bidi="ru-RU"/>
              </w:rPr>
              <w:t>(фамилия, имя, отчество (последнее -</w:t>
            </w:r>
            <w:proofErr w:type="gramEnd"/>
          </w:p>
          <w:p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при наличии), данные документа,</w:t>
            </w:r>
          </w:p>
          <w:p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proofErr w:type="gramStart"/>
            <w:r w:rsidRPr="000A3379">
              <w:rPr>
                <w:rFonts w:ascii="Times New Roman" w:hAnsi="Times New Roman" w:cs="Arial Unicode MS"/>
                <w:color w:val="000000"/>
                <w:sz w:val="20"/>
                <w:szCs w:val="20"/>
                <w:lang w:bidi="ru-RU"/>
              </w:rPr>
              <w:t>удостоверяющего</w:t>
            </w:r>
            <w:proofErr w:type="gramEnd"/>
            <w:r w:rsidRPr="000A3379">
              <w:rPr>
                <w:rFonts w:ascii="Times New Roman" w:hAnsi="Times New Roman" w:cs="Arial Unicode MS"/>
                <w:color w:val="000000"/>
                <w:sz w:val="20"/>
                <w:szCs w:val="20"/>
                <w:lang w:bidi="ru-RU"/>
              </w:rPr>
              <w:t xml:space="preserve"> личность,</w:t>
            </w:r>
          </w:p>
          <w:p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контактный телефон, адрес</w:t>
            </w:r>
          </w:p>
          <w:p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электронной почты, адрес регистрации,</w:t>
            </w:r>
          </w:p>
          <w:p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адрес фактического проживания</w:t>
            </w:r>
          </w:p>
          <w:p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уполномоченного лица)</w:t>
            </w:r>
          </w:p>
          <w:p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_______________________________________</w:t>
            </w:r>
          </w:p>
          <w:p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_______________________________________</w:t>
            </w:r>
          </w:p>
          <w:p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(данные представителя заявителя)</w:t>
            </w:r>
          </w:p>
          <w:p w:rsidR="000A3379" w:rsidRPr="000A3379" w:rsidRDefault="000A3379" w:rsidP="0005614A">
            <w:pPr>
              <w:widowControl w:val="0"/>
              <w:autoSpaceDE w:val="0"/>
              <w:autoSpaceDN w:val="0"/>
              <w:adjustRightInd w:val="0"/>
              <w:spacing w:after="0" w:line="240" w:lineRule="auto"/>
              <w:jc w:val="center"/>
              <w:outlineLvl w:val="0"/>
              <w:rPr>
                <w:rFonts w:ascii="Times New Roman" w:hAnsi="Times New Roman" w:cs="Arial Unicode MS"/>
                <w:color w:val="000000"/>
                <w:sz w:val="20"/>
                <w:szCs w:val="20"/>
                <w:lang w:bidi="ru-RU"/>
              </w:rPr>
            </w:pPr>
          </w:p>
          <w:p w:rsidR="000A3379" w:rsidRPr="000A3379" w:rsidRDefault="000A3379" w:rsidP="0005614A">
            <w:pPr>
              <w:widowControl w:val="0"/>
              <w:autoSpaceDE w:val="0"/>
              <w:autoSpaceDN w:val="0"/>
              <w:adjustRightInd w:val="0"/>
              <w:spacing w:after="0" w:line="240" w:lineRule="auto"/>
              <w:jc w:val="center"/>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Заявление</w:t>
            </w:r>
          </w:p>
          <w:p w:rsidR="000A3379" w:rsidRPr="000A3379" w:rsidRDefault="000A3379" w:rsidP="0005614A">
            <w:pPr>
              <w:widowControl w:val="0"/>
              <w:autoSpaceDE w:val="0"/>
              <w:autoSpaceDN w:val="0"/>
              <w:adjustRightInd w:val="0"/>
              <w:spacing w:after="0" w:line="240" w:lineRule="auto"/>
              <w:jc w:val="center"/>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об организац</w:t>
            </w:r>
            <w:proofErr w:type="gramStart"/>
            <w:r w:rsidRPr="000A3379">
              <w:rPr>
                <w:rFonts w:ascii="Times New Roman" w:hAnsi="Times New Roman" w:cs="Arial Unicode MS"/>
                <w:color w:val="000000"/>
                <w:sz w:val="20"/>
                <w:szCs w:val="20"/>
                <w:lang w:bidi="ru-RU"/>
              </w:rPr>
              <w:t>ии ау</w:t>
            </w:r>
            <w:proofErr w:type="gramEnd"/>
            <w:r w:rsidRPr="000A3379">
              <w:rPr>
                <w:rFonts w:ascii="Times New Roman" w:hAnsi="Times New Roman" w:cs="Arial Unicode MS"/>
                <w:color w:val="000000"/>
                <w:sz w:val="20"/>
                <w:szCs w:val="20"/>
                <w:lang w:bidi="ru-RU"/>
              </w:rPr>
              <w:t>кциона на право заключения договора аренды</w:t>
            </w:r>
          </w:p>
          <w:p w:rsidR="000A3379" w:rsidRPr="000A3379" w:rsidRDefault="000A3379" w:rsidP="0005614A">
            <w:pPr>
              <w:widowControl w:val="0"/>
              <w:autoSpaceDE w:val="0"/>
              <w:autoSpaceDN w:val="0"/>
              <w:adjustRightInd w:val="0"/>
              <w:spacing w:after="0" w:line="240" w:lineRule="auto"/>
              <w:jc w:val="center"/>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или купли-продажи земельного участка</w:t>
            </w:r>
          </w:p>
          <w:p w:rsidR="000A3379" w:rsidRPr="000A3379" w:rsidRDefault="000A3379" w:rsidP="0005614A">
            <w:pPr>
              <w:widowControl w:val="0"/>
              <w:autoSpaceDE w:val="0"/>
              <w:autoSpaceDN w:val="0"/>
              <w:adjustRightInd w:val="0"/>
              <w:spacing w:after="0" w:line="240" w:lineRule="auto"/>
              <w:jc w:val="center"/>
              <w:outlineLvl w:val="0"/>
              <w:rPr>
                <w:rFonts w:ascii="Times New Roman" w:hAnsi="Times New Roman" w:cs="Arial Unicode MS"/>
                <w:color w:val="000000"/>
                <w:sz w:val="20"/>
                <w:szCs w:val="20"/>
                <w:lang w:bidi="ru-RU"/>
              </w:rPr>
            </w:pPr>
          </w:p>
          <w:p w:rsidR="000A3379" w:rsidRPr="000A3379" w:rsidRDefault="000A3379" w:rsidP="0005614A">
            <w:pPr>
              <w:widowControl w:val="0"/>
              <w:autoSpaceDE w:val="0"/>
              <w:autoSpaceDN w:val="0"/>
              <w:adjustRightInd w:val="0"/>
              <w:spacing w:after="0" w:line="240" w:lineRule="auto"/>
              <w:jc w:val="both"/>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Прошу    организовать    аукцион    на    право   заключения   договора</w:t>
            </w:r>
          </w:p>
          <w:p w:rsidR="000A3379" w:rsidRPr="000A3379" w:rsidRDefault="000A3379" w:rsidP="0005614A">
            <w:pPr>
              <w:widowControl w:val="0"/>
              <w:autoSpaceDE w:val="0"/>
              <w:autoSpaceDN w:val="0"/>
              <w:adjustRightInd w:val="0"/>
              <w:spacing w:after="0" w:line="240" w:lineRule="auto"/>
              <w:jc w:val="both"/>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аренды/купли-продажи  земельного  участка  с целью использования земельного</w:t>
            </w:r>
          </w:p>
          <w:p w:rsidR="000A3379" w:rsidRPr="000A3379" w:rsidRDefault="000A3379" w:rsidP="0005614A">
            <w:pPr>
              <w:widowControl w:val="0"/>
              <w:autoSpaceDE w:val="0"/>
              <w:autoSpaceDN w:val="0"/>
              <w:adjustRightInd w:val="0"/>
              <w:spacing w:after="0" w:line="240" w:lineRule="auto"/>
              <w:jc w:val="both"/>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участка ___________________________________________________________________</w:t>
            </w:r>
          </w:p>
          <w:p w:rsidR="000A3379" w:rsidRPr="000A3379" w:rsidRDefault="000A3379" w:rsidP="0005614A">
            <w:pPr>
              <w:widowControl w:val="0"/>
              <w:autoSpaceDE w:val="0"/>
              <w:autoSpaceDN w:val="0"/>
              <w:adjustRightInd w:val="0"/>
              <w:spacing w:after="0" w:line="240" w:lineRule="auto"/>
              <w:jc w:val="both"/>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 xml:space="preserve">(цель использования земельного участка) </w:t>
            </w:r>
            <w:hyperlink w:anchor="Par310" w:history="1">
              <w:r w:rsidRPr="000A3379">
                <w:rPr>
                  <w:rFonts w:ascii="Times New Roman" w:hAnsi="Times New Roman" w:cs="Arial Unicode MS"/>
                  <w:color w:val="0000FF"/>
                  <w:sz w:val="20"/>
                  <w:szCs w:val="20"/>
                  <w:lang w:bidi="ru-RU"/>
                </w:rPr>
                <w:t>&lt;3&gt;</w:t>
              </w:r>
            </w:hyperlink>
          </w:p>
          <w:p w:rsidR="000A3379" w:rsidRPr="000A3379" w:rsidRDefault="000A3379" w:rsidP="0005614A">
            <w:pPr>
              <w:widowControl w:val="0"/>
              <w:autoSpaceDE w:val="0"/>
              <w:autoSpaceDN w:val="0"/>
              <w:adjustRightInd w:val="0"/>
              <w:spacing w:after="0" w:line="240" w:lineRule="auto"/>
              <w:jc w:val="both"/>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Кадастровый номер земельного участка: _________________________________</w:t>
            </w:r>
          </w:p>
          <w:p w:rsidR="000A3379" w:rsidRPr="000A3379" w:rsidRDefault="000A3379" w:rsidP="0005614A">
            <w:pPr>
              <w:widowControl w:val="0"/>
              <w:autoSpaceDE w:val="0"/>
              <w:autoSpaceDN w:val="0"/>
              <w:adjustRightInd w:val="0"/>
              <w:spacing w:after="0" w:line="240" w:lineRule="auto"/>
              <w:jc w:val="both"/>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Результат рассмотрения заявления прошу выдать (направить):</w:t>
            </w:r>
          </w:p>
          <w:p w:rsidR="000A3379" w:rsidRPr="000A3379" w:rsidRDefault="000A3379" w:rsidP="0005614A">
            <w:pPr>
              <w:widowControl w:val="0"/>
              <w:autoSpaceDE w:val="0"/>
              <w:autoSpaceDN w:val="0"/>
              <w:adjustRightInd w:val="0"/>
              <w:spacing w:after="0" w:line="240" w:lineRule="auto"/>
              <w:jc w:val="both"/>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в виде бумажного документа, который Заявитель получает непосредственно при личном обращении;</w:t>
            </w:r>
          </w:p>
          <w:p w:rsidR="000A3379" w:rsidRPr="000A3379" w:rsidRDefault="000A3379" w:rsidP="0005614A">
            <w:pPr>
              <w:widowControl w:val="0"/>
              <w:autoSpaceDE w:val="0"/>
              <w:autoSpaceDN w:val="0"/>
              <w:adjustRightInd w:val="0"/>
              <w:spacing w:after="0" w:line="240" w:lineRule="auto"/>
              <w:jc w:val="both"/>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в виде бумажного документа, который направляется Администрацией Заявителю посредством почтового отправления;</w:t>
            </w:r>
          </w:p>
          <w:p w:rsidR="000A3379" w:rsidRPr="000A3379" w:rsidRDefault="000A3379" w:rsidP="0005614A">
            <w:pPr>
              <w:widowControl w:val="0"/>
              <w:autoSpaceDE w:val="0"/>
              <w:autoSpaceDN w:val="0"/>
              <w:adjustRightInd w:val="0"/>
              <w:spacing w:after="0" w:line="240" w:lineRule="auto"/>
              <w:jc w:val="both"/>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A3379" w:rsidRPr="000A3379" w:rsidRDefault="000A3379" w:rsidP="0005614A">
            <w:pPr>
              <w:widowControl w:val="0"/>
              <w:autoSpaceDE w:val="0"/>
              <w:autoSpaceDN w:val="0"/>
              <w:adjustRightInd w:val="0"/>
              <w:spacing w:after="0" w:line="240" w:lineRule="auto"/>
              <w:jc w:val="both"/>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в виде электронного документа, который направляется Администрацией Заявителю посредством электронной почты.</w:t>
            </w:r>
          </w:p>
          <w:p w:rsidR="000A3379" w:rsidRPr="000A3379" w:rsidRDefault="000A3379" w:rsidP="0005614A">
            <w:pPr>
              <w:widowControl w:val="0"/>
              <w:autoSpaceDE w:val="0"/>
              <w:autoSpaceDN w:val="0"/>
              <w:adjustRightInd w:val="0"/>
              <w:spacing w:after="0" w:line="240" w:lineRule="auto"/>
              <w:jc w:val="both"/>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Дата _______</w:t>
            </w:r>
          </w:p>
          <w:p w:rsidR="000A3379" w:rsidRPr="000A3379" w:rsidRDefault="000A3379" w:rsidP="0005614A">
            <w:pPr>
              <w:widowControl w:val="0"/>
              <w:autoSpaceDE w:val="0"/>
              <w:autoSpaceDN w:val="0"/>
              <w:adjustRightInd w:val="0"/>
              <w:spacing w:after="0" w:line="240" w:lineRule="auto"/>
              <w:jc w:val="both"/>
              <w:rPr>
                <w:rFonts w:ascii="Times New Roman" w:hAnsi="Times New Roman" w:cs="Arial Unicode MS"/>
                <w:color w:val="000000"/>
                <w:sz w:val="20"/>
                <w:szCs w:val="20"/>
                <w:lang w:bidi="ru-RU"/>
              </w:rPr>
            </w:pPr>
            <w:bookmarkStart w:id="1" w:name="Par310"/>
            <w:bookmarkEnd w:id="1"/>
            <w:r w:rsidRPr="000A3379">
              <w:rPr>
                <w:rFonts w:ascii="Times New Roman" w:hAnsi="Times New Roman" w:cs="Arial Unicode MS"/>
                <w:color w:val="000000"/>
                <w:sz w:val="20"/>
                <w:szCs w:val="20"/>
                <w:lang w:bidi="ru-RU"/>
              </w:rPr>
              <w:t>Подпись _______________                   ФИО</w:t>
            </w:r>
          </w:p>
          <w:p w:rsidR="000A3379" w:rsidRPr="000A3379" w:rsidRDefault="000A3379" w:rsidP="0005614A">
            <w:pPr>
              <w:widowControl w:val="0"/>
              <w:autoSpaceDE w:val="0"/>
              <w:autoSpaceDN w:val="0"/>
              <w:adjustRightInd w:val="0"/>
              <w:spacing w:after="0" w:line="240" w:lineRule="auto"/>
              <w:jc w:val="both"/>
              <w:rPr>
                <w:rFonts w:ascii="Times New Roman" w:hAnsi="Times New Roman" w:cs="Arial Unicode MS"/>
                <w:color w:val="000000"/>
                <w:sz w:val="20"/>
                <w:szCs w:val="20"/>
                <w:lang w:bidi="ru-RU"/>
              </w:rPr>
            </w:pPr>
          </w:p>
          <w:p w:rsidR="000A3379" w:rsidRPr="000A3379" w:rsidRDefault="000A3379" w:rsidP="0005614A">
            <w:pPr>
              <w:autoSpaceDE w:val="0"/>
              <w:autoSpaceDN w:val="0"/>
              <w:adjustRightInd w:val="0"/>
              <w:spacing w:after="0"/>
              <w:jc w:val="center"/>
              <w:rPr>
                <w:rFonts w:ascii="Times New Roman" w:hAnsi="Times New Roman"/>
                <w:sz w:val="18"/>
                <w:szCs w:val="28"/>
              </w:rPr>
            </w:pPr>
          </w:p>
          <w:p w:rsidR="000A3379" w:rsidRPr="000A3379" w:rsidRDefault="000A3379" w:rsidP="0005614A">
            <w:pPr>
              <w:autoSpaceDE w:val="0"/>
              <w:autoSpaceDN w:val="0"/>
              <w:adjustRightInd w:val="0"/>
              <w:spacing w:after="0"/>
              <w:jc w:val="center"/>
              <w:rPr>
                <w:rFonts w:ascii="Times New Roman" w:hAnsi="Times New Roman"/>
                <w:sz w:val="18"/>
                <w:szCs w:val="28"/>
              </w:rPr>
            </w:pPr>
          </w:p>
          <w:p w:rsidR="000A3379" w:rsidRPr="000A3379" w:rsidRDefault="000A3379" w:rsidP="0005614A">
            <w:pPr>
              <w:autoSpaceDE w:val="0"/>
              <w:autoSpaceDN w:val="0"/>
              <w:adjustRightInd w:val="0"/>
              <w:spacing w:after="0"/>
              <w:jc w:val="center"/>
              <w:rPr>
                <w:rFonts w:ascii="Times New Roman" w:hAnsi="Times New Roman"/>
                <w:sz w:val="18"/>
                <w:szCs w:val="28"/>
              </w:rPr>
            </w:pPr>
          </w:p>
          <w:p w:rsidR="000A3379" w:rsidRPr="000A3379" w:rsidRDefault="000A3379" w:rsidP="0005614A">
            <w:pPr>
              <w:tabs>
                <w:tab w:val="left" w:pos="1276"/>
              </w:tabs>
              <w:autoSpaceDE w:val="0"/>
              <w:autoSpaceDN w:val="0"/>
              <w:adjustRightInd w:val="0"/>
              <w:spacing w:after="0"/>
              <w:ind w:firstLine="709"/>
              <w:contextualSpacing/>
              <w:jc w:val="center"/>
              <w:rPr>
                <w:rFonts w:ascii="Times New Roman" w:hAnsi="Times New Roman"/>
                <w:sz w:val="18"/>
                <w:szCs w:val="28"/>
              </w:rPr>
            </w:pPr>
          </w:p>
        </w:tc>
      </w:tr>
    </w:tbl>
    <w:p w:rsidR="00DB5776" w:rsidRDefault="00DB5776" w:rsidP="000A3379">
      <w:pPr>
        <w:spacing w:after="0"/>
        <w:rPr>
          <w:rFonts w:ascii="Times New Roman" w:hAnsi="Times New Roman"/>
          <w:sz w:val="18"/>
        </w:rPr>
        <w:sectPr w:rsidR="00DB5776" w:rsidSect="00DB5776">
          <w:pgSz w:w="11906" w:h="16838"/>
          <w:pgMar w:top="567" w:right="340" w:bottom="1134" w:left="539" w:header="709" w:footer="709" w:gutter="0"/>
          <w:cols w:space="708"/>
          <w:docGrid w:linePitch="360"/>
        </w:sectPr>
      </w:pPr>
    </w:p>
    <w:p w:rsidR="000A3379" w:rsidRPr="000A3379" w:rsidRDefault="000A3379" w:rsidP="00DB5776">
      <w:pPr>
        <w:spacing w:after="0"/>
        <w:rPr>
          <w:rFonts w:ascii="Times New Roman" w:hAnsi="Times New Roman"/>
          <w:sz w:val="18"/>
        </w:rPr>
      </w:pPr>
    </w:p>
    <w:sectPr w:rsidR="000A3379" w:rsidRPr="000A3379" w:rsidSect="00AD7814">
      <w:pgSz w:w="16838" w:h="11906" w:orient="landscape"/>
      <w:pgMar w:top="540" w:right="567"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font>
  <w:font w:name="Calibri Light">
    <w:charset w:val="CC"/>
    <w:family w:val="swiss"/>
    <w:pitch w:val="variable"/>
    <w:sig w:usb0="A00002EF" w:usb1="4000207B" w:usb2="00000000" w:usb3="00000000" w:csb0="0000019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WenQuanYi Zen Hei Sharp">
    <w:altName w:val="Times New Roman"/>
    <w:charset w:val="00"/>
    <w:family w:val="auto"/>
    <w:pitch w:val="variable"/>
  </w:font>
  <w:font w:name="Lohit Devanagari">
    <w:altName w:val="Times New Roman"/>
    <w:charset w:val="00"/>
    <w:family w:val="auto"/>
    <w:pitch w:val="default"/>
  </w:font>
  <w:font w:name="SchoolBook">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1744" w:hanging="1035"/>
      </w:pPr>
    </w:lvl>
  </w:abstractNum>
  <w:abstractNum w:abstractNumId="1">
    <w:nsid w:val="00000002"/>
    <w:multiLevelType w:val="singleLevel"/>
    <w:tmpl w:val="2D5C8A10"/>
    <w:name w:val="WW8Num2"/>
    <w:lvl w:ilvl="0">
      <w:start w:val="1"/>
      <w:numFmt w:val="decimal"/>
      <w:lvlText w:val="%1)"/>
      <w:lvlJc w:val="left"/>
      <w:pPr>
        <w:tabs>
          <w:tab w:val="num" w:pos="0"/>
        </w:tabs>
        <w:ind w:left="786" w:hanging="360"/>
      </w:pPr>
      <w:rPr>
        <w:rFonts w:cs="Times New Roman"/>
        <w:sz w:val="22"/>
        <w:szCs w:val="22"/>
      </w:rPr>
    </w:lvl>
  </w:abstractNum>
  <w:abstractNum w:abstractNumId="2">
    <w:nsid w:val="00000003"/>
    <w:multiLevelType w:val="multilevel"/>
    <w:tmpl w:val="00000003"/>
    <w:name w:val="WW8Num3"/>
    <w:lvl w:ilvl="0">
      <w:start w:val="1"/>
      <w:numFmt w:val="decimal"/>
      <w:lvlText w:val="2.4.%1"/>
      <w:lvlJc w:val="left"/>
      <w:pPr>
        <w:tabs>
          <w:tab w:val="num" w:pos="1980"/>
        </w:tabs>
        <w:ind w:left="1980" w:hanging="360"/>
      </w:pPr>
    </w:lvl>
    <w:lvl w:ilvl="1">
      <w:start w:val="1"/>
      <w:numFmt w:val="bullet"/>
      <w:lvlText w:val=""/>
      <w:lvlJc w:val="left"/>
      <w:pPr>
        <w:tabs>
          <w:tab w:val="num" w:pos="1440"/>
        </w:tabs>
        <w:ind w:left="1440" w:hanging="360"/>
      </w:pPr>
      <w:rPr>
        <w:rFonts w:ascii="Symbol" w:hAnsi="Symbol" w:cs="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nsid w:val="0000000A"/>
    <w:multiLevelType w:val="singleLevel"/>
    <w:tmpl w:val="0000000A"/>
    <w:name w:val="WW8Num7"/>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5">
    <w:nsid w:val="0000000C"/>
    <w:multiLevelType w:val="singleLevel"/>
    <w:tmpl w:val="0000000C"/>
    <w:name w:val="WW8Num12"/>
    <w:lvl w:ilvl="0">
      <w:start w:val="1"/>
      <w:numFmt w:val="decimal"/>
      <w:lvlText w:val="%1."/>
      <w:lvlJc w:val="left"/>
      <w:pPr>
        <w:tabs>
          <w:tab w:val="num" w:pos="0"/>
        </w:tabs>
        <w:ind w:left="720" w:hanging="360"/>
      </w:pPr>
    </w:lvl>
  </w:abstractNum>
  <w:abstractNum w:abstractNumId="6">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36E4182"/>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E6F6315"/>
    <w:multiLevelType w:val="hybridMultilevel"/>
    <w:tmpl w:val="D44A935A"/>
    <w:lvl w:ilvl="0" w:tplc="723008F0">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F475ADC"/>
    <w:multiLevelType w:val="hybridMultilevel"/>
    <w:tmpl w:val="2E84F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0B5681"/>
    <w:multiLevelType w:val="hybridMultilevel"/>
    <w:tmpl w:val="335A7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9254873"/>
    <w:multiLevelType w:val="hybridMultilevel"/>
    <w:tmpl w:val="355EC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EA3403"/>
    <w:multiLevelType w:val="hybridMultilevel"/>
    <w:tmpl w:val="49F2535E"/>
    <w:lvl w:ilvl="0" w:tplc="683E83DE">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201461A5"/>
    <w:multiLevelType w:val="hybridMultilevel"/>
    <w:tmpl w:val="57446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1B14084"/>
    <w:multiLevelType w:val="hybridMultilevel"/>
    <w:tmpl w:val="C17C3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8132763"/>
    <w:multiLevelType w:val="hybridMultilevel"/>
    <w:tmpl w:val="8DCC5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C2A7595"/>
    <w:multiLevelType w:val="hybridMultilevel"/>
    <w:tmpl w:val="2B8E4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28C6EB0"/>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3C82BD7"/>
    <w:multiLevelType w:val="hybridMultilevel"/>
    <w:tmpl w:val="13CCBEDE"/>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0">
    <w:nsid w:val="3BEA30D1"/>
    <w:multiLevelType w:val="hybridMultilevel"/>
    <w:tmpl w:val="167E1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DF467B0"/>
    <w:multiLevelType w:val="hybridMultilevel"/>
    <w:tmpl w:val="B2D88F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7423CF"/>
    <w:multiLevelType w:val="hybridMultilevel"/>
    <w:tmpl w:val="8BC6CA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0839E9"/>
    <w:multiLevelType w:val="hybridMultilevel"/>
    <w:tmpl w:val="592206BA"/>
    <w:lvl w:ilvl="0" w:tplc="41F49A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456C7686"/>
    <w:multiLevelType w:val="hybridMultilevel"/>
    <w:tmpl w:val="07B63EEE"/>
    <w:lvl w:ilvl="0" w:tplc="04190011">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48077386"/>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00802B1"/>
    <w:multiLevelType w:val="hybridMultilevel"/>
    <w:tmpl w:val="BB58A1AA"/>
    <w:lvl w:ilvl="0" w:tplc="7DB61714">
      <w:start w:val="1"/>
      <w:numFmt w:val="decimal"/>
      <w:lvlText w:val="%1)"/>
      <w:lvlJc w:val="left"/>
      <w:pPr>
        <w:ind w:left="15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12423D0"/>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528E69D9"/>
    <w:multiLevelType w:val="hybridMultilevel"/>
    <w:tmpl w:val="D30E4E68"/>
    <w:lvl w:ilvl="0" w:tplc="7B64150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1">
    <w:nsid w:val="543E223F"/>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56F52B31"/>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6A3EC2"/>
    <w:multiLevelType w:val="hybridMultilevel"/>
    <w:tmpl w:val="2DC2B5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C654A0F"/>
    <w:multiLevelType w:val="hybridMultilevel"/>
    <w:tmpl w:val="C6E4C7DA"/>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5">
    <w:nsid w:val="615953C5"/>
    <w:multiLevelType w:val="hybridMultilevel"/>
    <w:tmpl w:val="3A8423A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nsid w:val="671853FE"/>
    <w:multiLevelType w:val="hybridMultilevel"/>
    <w:tmpl w:val="5D26180E"/>
    <w:lvl w:ilvl="0" w:tplc="C3D09E44">
      <w:start w:val="1"/>
      <w:numFmt w:val="decimal"/>
      <w:lvlText w:val="%1."/>
      <w:lvlJc w:val="left"/>
      <w:pPr>
        <w:ind w:left="1070" w:hanging="360"/>
      </w:pPr>
      <w:rPr>
        <w:rFonts w:ascii="Times New Roman" w:hAnsi="Times New Roman" w:cs="Times New Roman"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77E2A5C"/>
    <w:multiLevelType w:val="hybridMultilevel"/>
    <w:tmpl w:val="B9A0A3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BBF4022"/>
    <w:multiLevelType w:val="hybridMultilevel"/>
    <w:tmpl w:val="15C69DA4"/>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9">
    <w:nsid w:val="734209D8"/>
    <w:multiLevelType w:val="hybridMultilevel"/>
    <w:tmpl w:val="5366C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6515083"/>
    <w:multiLevelType w:val="hybridMultilevel"/>
    <w:tmpl w:val="DFDCB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28"/>
  </w:num>
  <w:num w:numId="3">
    <w:abstractNumId w:val="39"/>
  </w:num>
  <w:num w:numId="4">
    <w:abstractNumId w:val="10"/>
  </w:num>
  <w:num w:numId="5">
    <w:abstractNumId w:val="17"/>
  </w:num>
  <w:num w:numId="6">
    <w:abstractNumId w:val="12"/>
  </w:num>
  <w:num w:numId="7">
    <w:abstractNumId w:val="30"/>
  </w:num>
  <w:num w:numId="8">
    <w:abstractNumId w:val="25"/>
  </w:num>
  <w:num w:numId="9">
    <w:abstractNumId w:val="14"/>
  </w:num>
  <w:num w:numId="10">
    <w:abstractNumId w:val="32"/>
  </w:num>
  <w:num w:numId="11">
    <w:abstractNumId w:val="0"/>
  </w:num>
  <w:num w:numId="12">
    <w:abstractNumId w:val="1"/>
  </w:num>
  <w:num w:numId="13">
    <w:abstractNumId w:val="4"/>
  </w:num>
  <w:num w:numId="14">
    <w:abstractNumId w:val="3"/>
  </w:num>
  <w:num w:numId="15">
    <w:abstractNumId w:val="5"/>
  </w:num>
  <w:num w:numId="16">
    <w:abstractNumId w:val="2"/>
  </w:num>
  <w:num w:numId="17">
    <w:abstractNumId w:val="29"/>
  </w:num>
  <w:num w:numId="18">
    <w:abstractNumId w:val="26"/>
  </w:num>
  <w:num w:numId="19">
    <w:abstractNumId w:val="6"/>
  </w:num>
  <w:num w:numId="20">
    <w:abstractNumId w:val="37"/>
  </w:num>
  <w:num w:numId="21">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8"/>
  </w:num>
  <w:num w:numId="26">
    <w:abstractNumId w:val="31"/>
  </w:num>
  <w:num w:numId="27">
    <w:abstractNumId w:val="15"/>
  </w:num>
  <w:num w:numId="28">
    <w:abstractNumId w:val="33"/>
  </w:num>
  <w:num w:numId="29">
    <w:abstractNumId w:val="19"/>
  </w:num>
  <w:num w:numId="30">
    <w:abstractNumId w:val="34"/>
  </w:num>
  <w:num w:numId="31">
    <w:abstractNumId w:val="23"/>
  </w:num>
  <w:num w:numId="32">
    <w:abstractNumId w:val="9"/>
  </w:num>
  <w:num w:numId="33">
    <w:abstractNumId w:val="38"/>
  </w:num>
  <w:num w:numId="34">
    <w:abstractNumId w:val="13"/>
  </w:num>
  <w:num w:numId="35">
    <w:abstractNumId w:val="40"/>
  </w:num>
  <w:num w:numId="36">
    <w:abstractNumId w:val="35"/>
  </w:num>
  <w:num w:numId="37">
    <w:abstractNumId w:val="11"/>
  </w:num>
  <w:num w:numId="38">
    <w:abstractNumId w:val="24"/>
  </w:num>
  <w:num w:numId="39">
    <w:abstractNumId w:val="27"/>
  </w:num>
  <w:num w:numId="40">
    <w:abstractNumId w:val="16"/>
  </w:num>
  <w:num w:numId="41">
    <w:abstractNumId w:val="22"/>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EC6055"/>
    <w:rsid w:val="0005614A"/>
    <w:rsid w:val="000646FE"/>
    <w:rsid w:val="00073D05"/>
    <w:rsid w:val="000977B0"/>
    <w:rsid w:val="000A298C"/>
    <w:rsid w:val="000A3379"/>
    <w:rsid w:val="000C0A74"/>
    <w:rsid w:val="00141AD7"/>
    <w:rsid w:val="00171A20"/>
    <w:rsid w:val="001E1854"/>
    <w:rsid w:val="00212E40"/>
    <w:rsid w:val="00230E16"/>
    <w:rsid w:val="00285D74"/>
    <w:rsid w:val="00286E5F"/>
    <w:rsid w:val="00305211"/>
    <w:rsid w:val="00314208"/>
    <w:rsid w:val="00355184"/>
    <w:rsid w:val="0036098A"/>
    <w:rsid w:val="00360E69"/>
    <w:rsid w:val="003C6170"/>
    <w:rsid w:val="00415924"/>
    <w:rsid w:val="00473A8F"/>
    <w:rsid w:val="00481ADE"/>
    <w:rsid w:val="00501C4B"/>
    <w:rsid w:val="00593E64"/>
    <w:rsid w:val="005A7A7A"/>
    <w:rsid w:val="00642C04"/>
    <w:rsid w:val="006B736E"/>
    <w:rsid w:val="006D4A20"/>
    <w:rsid w:val="006F06E2"/>
    <w:rsid w:val="00747763"/>
    <w:rsid w:val="007C16A4"/>
    <w:rsid w:val="0089316F"/>
    <w:rsid w:val="00981318"/>
    <w:rsid w:val="009B651B"/>
    <w:rsid w:val="009E1DA5"/>
    <w:rsid w:val="009F608A"/>
    <w:rsid w:val="00AD7814"/>
    <w:rsid w:val="00B120A6"/>
    <w:rsid w:val="00B406CF"/>
    <w:rsid w:val="00BE25D0"/>
    <w:rsid w:val="00C4466D"/>
    <w:rsid w:val="00C45B4A"/>
    <w:rsid w:val="00C56878"/>
    <w:rsid w:val="00C7493A"/>
    <w:rsid w:val="00C75A5A"/>
    <w:rsid w:val="00C95363"/>
    <w:rsid w:val="00D47472"/>
    <w:rsid w:val="00DB5776"/>
    <w:rsid w:val="00DD47F3"/>
    <w:rsid w:val="00DF1C0F"/>
    <w:rsid w:val="00E41F89"/>
    <w:rsid w:val="00EC16CF"/>
    <w:rsid w:val="00EC6055"/>
    <w:rsid w:val="00F012AF"/>
    <w:rsid w:val="00F0403D"/>
    <w:rsid w:val="00FA75E6"/>
    <w:rsid w:val="00FB1B54"/>
    <w:rsid w:val="00FB2F63"/>
    <w:rsid w:val="00FC0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HTML Variabl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5E6"/>
    <w:rPr>
      <w:rFonts w:ascii="Calibri" w:eastAsia="Calibri" w:hAnsi="Calibri" w:cs="Times New Roman"/>
    </w:rPr>
  </w:style>
  <w:style w:type="paragraph" w:styleId="1">
    <w:name w:val="heading 1"/>
    <w:aliases w:val="!Части документа"/>
    <w:basedOn w:val="a"/>
    <w:next w:val="a"/>
    <w:link w:val="10"/>
    <w:uiPriority w:val="9"/>
    <w:qFormat/>
    <w:rsid w:val="006F06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next w:val="a"/>
    <w:link w:val="20"/>
    <w:uiPriority w:val="9"/>
    <w:unhideWhenUsed/>
    <w:qFormat/>
    <w:rsid w:val="00C7493A"/>
    <w:pPr>
      <w:keepNext/>
      <w:keepLines/>
      <w:spacing w:before="200" w:after="0"/>
      <w:outlineLvl w:val="1"/>
    </w:pPr>
    <w:rPr>
      <w:rFonts w:ascii="Cambria" w:eastAsia="Times New Roman" w:hAnsi="Cambria"/>
      <w:b/>
      <w:bCs/>
      <w:color w:val="4F81BD"/>
      <w:sz w:val="26"/>
      <w:szCs w:val="26"/>
      <w:lang w:bidi="ru-RU"/>
    </w:rPr>
  </w:style>
  <w:style w:type="paragraph" w:styleId="3">
    <w:name w:val="heading 3"/>
    <w:aliases w:val="!Главы документа"/>
    <w:basedOn w:val="a"/>
    <w:link w:val="30"/>
    <w:qFormat/>
    <w:rsid w:val="00C7493A"/>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C7493A"/>
    <w:pPr>
      <w:spacing w:after="0" w:line="240" w:lineRule="auto"/>
      <w:ind w:firstLine="567"/>
      <w:jc w:val="both"/>
      <w:outlineLvl w:val="3"/>
    </w:pPr>
    <w:rPr>
      <w:rFonts w:ascii="Arial" w:eastAsia="Times New Roman" w:hAnsi="Arial"/>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6F06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6F06E2"/>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aliases w:val="!Части документа Знак"/>
    <w:basedOn w:val="a0"/>
    <w:link w:val="1"/>
    <w:uiPriority w:val="9"/>
    <w:rsid w:val="006F06E2"/>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141A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1AD7"/>
    <w:rPr>
      <w:rFonts w:ascii="Tahoma" w:hAnsi="Tahoma" w:cs="Tahoma"/>
      <w:sz w:val="16"/>
      <w:szCs w:val="16"/>
    </w:rPr>
  </w:style>
  <w:style w:type="table" w:styleId="a7">
    <w:name w:val="Table Grid"/>
    <w:basedOn w:val="a1"/>
    <w:uiPriority w:val="39"/>
    <w:rsid w:val="00FB2F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7"/>
    <w:rsid w:val="00FB2F6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aliases w:val="_а_Е’__ (дќа) И’ц_1,_а_Е’__ (дќа) И’ц_ И’ц_,___С¬__ (_x_) ÷¬__1,___С¬__ (_x_) ÷¬__ ÷¬__"/>
    <w:basedOn w:val="a"/>
    <w:link w:val="a9"/>
    <w:uiPriority w:val="99"/>
    <w:unhideWhenUsed/>
    <w:rsid w:val="00FA75E6"/>
    <w:rPr>
      <w:rFonts w:ascii="Times New Roman" w:hAnsi="Times New Roman"/>
      <w:sz w:val="24"/>
      <w:szCs w:val="24"/>
    </w:rPr>
  </w:style>
  <w:style w:type="paragraph" w:customStyle="1" w:styleId="12">
    <w:name w:val="!Разделы документа1"/>
    <w:basedOn w:val="a"/>
    <w:next w:val="a"/>
    <w:uiPriority w:val="9"/>
    <w:unhideWhenUsed/>
    <w:qFormat/>
    <w:rsid w:val="00C7493A"/>
    <w:pPr>
      <w:keepNext/>
      <w:keepLines/>
      <w:widowControl w:val="0"/>
      <w:spacing w:before="200" w:after="0" w:line="240" w:lineRule="auto"/>
      <w:outlineLvl w:val="1"/>
    </w:pPr>
    <w:rPr>
      <w:rFonts w:ascii="Cambria" w:eastAsia="Times New Roman" w:hAnsi="Cambria"/>
      <w:b/>
      <w:bCs/>
      <w:color w:val="4F81BD"/>
      <w:sz w:val="26"/>
      <w:szCs w:val="26"/>
      <w:lang w:eastAsia="ru-RU" w:bidi="ru-RU"/>
    </w:rPr>
  </w:style>
  <w:style w:type="character" w:customStyle="1" w:styleId="30">
    <w:name w:val="Заголовок 3 Знак"/>
    <w:aliases w:val="!Главы документа Знак"/>
    <w:basedOn w:val="a0"/>
    <w:link w:val="3"/>
    <w:rsid w:val="00C7493A"/>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C7493A"/>
    <w:rPr>
      <w:rFonts w:ascii="Arial" w:eastAsia="Times New Roman" w:hAnsi="Arial" w:cs="Times New Roman"/>
      <w:b/>
      <w:bCs/>
      <w:sz w:val="26"/>
      <w:szCs w:val="28"/>
      <w:lang w:eastAsia="ru-RU"/>
    </w:rPr>
  </w:style>
  <w:style w:type="numbering" w:customStyle="1" w:styleId="13">
    <w:name w:val="Нет списка1"/>
    <w:next w:val="a2"/>
    <w:uiPriority w:val="99"/>
    <w:semiHidden/>
    <w:unhideWhenUsed/>
    <w:rsid w:val="00C7493A"/>
  </w:style>
  <w:style w:type="paragraph" w:styleId="aa">
    <w:name w:val="List Paragraph"/>
    <w:aliases w:val="ТЗ список,Абзац списка нумерованный"/>
    <w:basedOn w:val="a"/>
    <w:link w:val="ab"/>
    <w:uiPriority w:val="34"/>
    <w:qFormat/>
    <w:rsid w:val="00C7493A"/>
    <w:pPr>
      <w:ind w:left="720"/>
      <w:contextualSpacing/>
    </w:pPr>
    <w:rPr>
      <w:rFonts w:ascii="Times New Roman" w:hAnsi="Times New Roman"/>
      <w:sz w:val="24"/>
    </w:rPr>
  </w:style>
  <w:style w:type="character" w:styleId="ac">
    <w:name w:val="Hyperlink"/>
    <w:rsid w:val="00C7493A"/>
    <w:rPr>
      <w:color w:val="0000FF"/>
      <w:u w:val="single"/>
    </w:rPr>
  </w:style>
  <w:style w:type="paragraph" w:customStyle="1" w:styleId="ConsPlusNormal">
    <w:name w:val="ConsPlusNormal"/>
    <w:next w:val="a"/>
    <w:link w:val="ConsPlusNormal0"/>
    <w:rsid w:val="00C7493A"/>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C7493A"/>
    <w:rPr>
      <w:rFonts w:ascii="Arial" w:eastAsia="Times New Roman" w:hAnsi="Arial" w:cs="Arial"/>
      <w:sz w:val="20"/>
      <w:szCs w:val="20"/>
      <w:lang w:eastAsia="ar-SA"/>
    </w:rPr>
  </w:style>
  <w:style w:type="paragraph" w:customStyle="1" w:styleId="ConsPlusNonformat">
    <w:name w:val="ConsPlusNonformat"/>
    <w:qFormat/>
    <w:rsid w:val="00C7493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header"/>
    <w:basedOn w:val="a"/>
    <w:link w:val="ae"/>
    <w:uiPriority w:val="99"/>
    <w:unhideWhenUsed/>
    <w:rsid w:val="00C7493A"/>
    <w:pPr>
      <w:tabs>
        <w:tab w:val="center" w:pos="4677"/>
        <w:tab w:val="right" w:pos="9355"/>
      </w:tabs>
      <w:spacing w:after="0" w:line="240" w:lineRule="auto"/>
    </w:pPr>
    <w:rPr>
      <w:rFonts w:ascii="Times New Roman" w:hAnsi="Times New Roman"/>
      <w:sz w:val="24"/>
    </w:rPr>
  </w:style>
  <w:style w:type="character" w:customStyle="1" w:styleId="ae">
    <w:name w:val="Верхний колонтитул Знак"/>
    <w:basedOn w:val="a0"/>
    <w:link w:val="ad"/>
    <w:uiPriority w:val="99"/>
    <w:rsid w:val="00C7493A"/>
    <w:rPr>
      <w:rFonts w:ascii="Times New Roman" w:eastAsia="Calibri" w:hAnsi="Times New Roman" w:cs="Times New Roman"/>
      <w:sz w:val="24"/>
    </w:rPr>
  </w:style>
  <w:style w:type="paragraph" w:styleId="af">
    <w:name w:val="footer"/>
    <w:basedOn w:val="a"/>
    <w:link w:val="af0"/>
    <w:uiPriority w:val="99"/>
    <w:unhideWhenUsed/>
    <w:rsid w:val="00C7493A"/>
    <w:pPr>
      <w:tabs>
        <w:tab w:val="center" w:pos="4677"/>
        <w:tab w:val="right" w:pos="9355"/>
      </w:tabs>
      <w:spacing w:after="0" w:line="240" w:lineRule="auto"/>
    </w:pPr>
    <w:rPr>
      <w:rFonts w:ascii="Times New Roman" w:hAnsi="Times New Roman"/>
      <w:sz w:val="24"/>
    </w:rPr>
  </w:style>
  <w:style w:type="character" w:customStyle="1" w:styleId="af0">
    <w:name w:val="Нижний колонтитул Знак"/>
    <w:basedOn w:val="a0"/>
    <w:link w:val="af"/>
    <w:uiPriority w:val="99"/>
    <w:rsid w:val="00C7493A"/>
    <w:rPr>
      <w:rFonts w:ascii="Times New Roman" w:eastAsia="Calibri" w:hAnsi="Times New Roman" w:cs="Times New Roman"/>
      <w:sz w:val="24"/>
    </w:rPr>
  </w:style>
  <w:style w:type="character" w:customStyle="1" w:styleId="RTFNum21">
    <w:name w:val="RTF_Num 2 1"/>
    <w:rsid w:val="00C7493A"/>
    <w:rPr>
      <w:rFonts w:cs="Times New Roman"/>
    </w:rPr>
  </w:style>
  <w:style w:type="character" w:customStyle="1" w:styleId="RTFNum22">
    <w:name w:val="RTF_Num 2 2"/>
    <w:rsid w:val="00C7493A"/>
    <w:rPr>
      <w:rFonts w:ascii="Symbol" w:eastAsia="Symbol" w:hAnsi="Symbol" w:cs="Symbol"/>
    </w:rPr>
  </w:style>
  <w:style w:type="character" w:customStyle="1" w:styleId="RTFNum23">
    <w:name w:val="RTF_Num 2 3"/>
    <w:rsid w:val="00C7493A"/>
    <w:rPr>
      <w:rFonts w:cs="Times New Roman"/>
    </w:rPr>
  </w:style>
  <w:style w:type="character" w:customStyle="1" w:styleId="RTFNum24">
    <w:name w:val="RTF_Num 2 4"/>
    <w:rsid w:val="00C7493A"/>
    <w:rPr>
      <w:rFonts w:cs="Times New Roman"/>
    </w:rPr>
  </w:style>
  <w:style w:type="character" w:customStyle="1" w:styleId="RTFNum25">
    <w:name w:val="RTF_Num 2 5"/>
    <w:rsid w:val="00C7493A"/>
    <w:rPr>
      <w:rFonts w:cs="Times New Roman"/>
    </w:rPr>
  </w:style>
  <w:style w:type="character" w:customStyle="1" w:styleId="RTFNum26">
    <w:name w:val="RTF_Num 2 6"/>
    <w:rsid w:val="00C7493A"/>
    <w:rPr>
      <w:rFonts w:cs="Times New Roman"/>
    </w:rPr>
  </w:style>
  <w:style w:type="character" w:customStyle="1" w:styleId="RTFNum27">
    <w:name w:val="RTF_Num 2 7"/>
    <w:rsid w:val="00C7493A"/>
    <w:rPr>
      <w:rFonts w:cs="Times New Roman"/>
    </w:rPr>
  </w:style>
  <w:style w:type="character" w:customStyle="1" w:styleId="RTFNum28">
    <w:name w:val="RTF_Num 2 8"/>
    <w:rsid w:val="00C7493A"/>
    <w:rPr>
      <w:rFonts w:cs="Times New Roman"/>
    </w:rPr>
  </w:style>
  <w:style w:type="character" w:customStyle="1" w:styleId="RTFNum29">
    <w:name w:val="RTF_Num 2 9"/>
    <w:rsid w:val="00C7493A"/>
    <w:rPr>
      <w:rFonts w:cs="Times New Roman"/>
    </w:rPr>
  </w:style>
  <w:style w:type="character" w:customStyle="1" w:styleId="RTFNum31">
    <w:name w:val="RTF_Num 3 1"/>
    <w:rsid w:val="00C7493A"/>
    <w:rPr>
      <w:rFonts w:cs="Times New Roman"/>
    </w:rPr>
  </w:style>
  <w:style w:type="character" w:customStyle="1" w:styleId="RTFNum32">
    <w:name w:val="RTF_Num 3 2"/>
    <w:rsid w:val="00C7493A"/>
    <w:rPr>
      <w:rFonts w:cs="Times New Roman"/>
    </w:rPr>
  </w:style>
  <w:style w:type="character" w:customStyle="1" w:styleId="RTFNum33">
    <w:name w:val="RTF_Num 3 3"/>
    <w:rsid w:val="00C7493A"/>
    <w:rPr>
      <w:rFonts w:cs="Times New Roman"/>
    </w:rPr>
  </w:style>
  <w:style w:type="character" w:customStyle="1" w:styleId="RTFNum34">
    <w:name w:val="RTF_Num 3 4"/>
    <w:rsid w:val="00C7493A"/>
    <w:rPr>
      <w:rFonts w:cs="Times New Roman"/>
    </w:rPr>
  </w:style>
  <w:style w:type="character" w:customStyle="1" w:styleId="RTFNum35">
    <w:name w:val="RTF_Num 3 5"/>
    <w:rsid w:val="00C7493A"/>
    <w:rPr>
      <w:rFonts w:cs="Times New Roman"/>
    </w:rPr>
  </w:style>
  <w:style w:type="character" w:customStyle="1" w:styleId="RTFNum36">
    <w:name w:val="RTF_Num 3 6"/>
    <w:rsid w:val="00C7493A"/>
    <w:rPr>
      <w:rFonts w:cs="Times New Roman"/>
    </w:rPr>
  </w:style>
  <w:style w:type="character" w:customStyle="1" w:styleId="RTFNum37">
    <w:name w:val="RTF_Num 3 7"/>
    <w:rsid w:val="00C7493A"/>
    <w:rPr>
      <w:rFonts w:cs="Times New Roman"/>
    </w:rPr>
  </w:style>
  <w:style w:type="character" w:customStyle="1" w:styleId="RTFNum38">
    <w:name w:val="RTF_Num 3 8"/>
    <w:rsid w:val="00C7493A"/>
    <w:rPr>
      <w:rFonts w:cs="Times New Roman"/>
    </w:rPr>
  </w:style>
  <w:style w:type="character" w:customStyle="1" w:styleId="RTFNum39">
    <w:name w:val="RTF_Num 3 9"/>
    <w:rsid w:val="00C7493A"/>
    <w:rPr>
      <w:rFonts w:cs="Times New Roman"/>
    </w:rPr>
  </w:style>
  <w:style w:type="character" w:customStyle="1" w:styleId="RTFNum41">
    <w:name w:val="RTF_Num 4 1"/>
    <w:rsid w:val="00C7493A"/>
    <w:rPr>
      <w:rFonts w:cs="Times New Roman"/>
    </w:rPr>
  </w:style>
  <w:style w:type="character" w:customStyle="1" w:styleId="RTFNum42">
    <w:name w:val="RTF_Num 4 2"/>
    <w:rsid w:val="00C7493A"/>
    <w:rPr>
      <w:rFonts w:cs="Times New Roman"/>
    </w:rPr>
  </w:style>
  <w:style w:type="character" w:customStyle="1" w:styleId="RTFNum43">
    <w:name w:val="RTF_Num 4 3"/>
    <w:rsid w:val="00C7493A"/>
    <w:rPr>
      <w:rFonts w:cs="Times New Roman"/>
    </w:rPr>
  </w:style>
  <w:style w:type="character" w:customStyle="1" w:styleId="RTFNum44">
    <w:name w:val="RTF_Num 4 4"/>
    <w:rsid w:val="00C7493A"/>
    <w:rPr>
      <w:rFonts w:cs="Times New Roman"/>
    </w:rPr>
  </w:style>
  <w:style w:type="character" w:customStyle="1" w:styleId="RTFNum45">
    <w:name w:val="RTF_Num 4 5"/>
    <w:rsid w:val="00C7493A"/>
    <w:rPr>
      <w:rFonts w:cs="Times New Roman"/>
    </w:rPr>
  </w:style>
  <w:style w:type="character" w:customStyle="1" w:styleId="RTFNum46">
    <w:name w:val="RTF_Num 4 6"/>
    <w:rsid w:val="00C7493A"/>
    <w:rPr>
      <w:rFonts w:cs="Times New Roman"/>
    </w:rPr>
  </w:style>
  <w:style w:type="character" w:customStyle="1" w:styleId="RTFNum47">
    <w:name w:val="RTF_Num 4 7"/>
    <w:rsid w:val="00C7493A"/>
    <w:rPr>
      <w:rFonts w:cs="Times New Roman"/>
    </w:rPr>
  </w:style>
  <w:style w:type="character" w:customStyle="1" w:styleId="RTFNum48">
    <w:name w:val="RTF_Num 4 8"/>
    <w:rsid w:val="00C7493A"/>
    <w:rPr>
      <w:rFonts w:cs="Times New Roman"/>
    </w:rPr>
  </w:style>
  <w:style w:type="character" w:customStyle="1" w:styleId="RTFNum49">
    <w:name w:val="RTF_Num 4 9"/>
    <w:rsid w:val="00C7493A"/>
    <w:rPr>
      <w:rFonts w:cs="Times New Roman"/>
    </w:rPr>
  </w:style>
  <w:style w:type="character" w:customStyle="1" w:styleId="RTFNum51">
    <w:name w:val="RTF_Num 5 1"/>
    <w:rsid w:val="00C7493A"/>
    <w:rPr>
      <w:rFonts w:ascii="Symbol" w:eastAsia="Symbol" w:hAnsi="Symbol" w:cs="Symbol"/>
    </w:rPr>
  </w:style>
  <w:style w:type="character" w:customStyle="1" w:styleId="RTFNum52">
    <w:name w:val="RTF_Num 5 2"/>
    <w:rsid w:val="00C7493A"/>
    <w:rPr>
      <w:rFonts w:ascii="Courier New" w:eastAsia="Courier New" w:hAnsi="Courier New" w:cs="Courier New"/>
    </w:rPr>
  </w:style>
  <w:style w:type="character" w:customStyle="1" w:styleId="RTFNum53">
    <w:name w:val="RTF_Num 5 3"/>
    <w:rsid w:val="00C7493A"/>
    <w:rPr>
      <w:rFonts w:ascii="Wingdings" w:eastAsia="Wingdings" w:hAnsi="Wingdings" w:cs="Wingdings"/>
    </w:rPr>
  </w:style>
  <w:style w:type="character" w:customStyle="1" w:styleId="RTFNum54">
    <w:name w:val="RTF_Num 5 4"/>
    <w:rsid w:val="00C7493A"/>
    <w:rPr>
      <w:rFonts w:ascii="Symbol" w:eastAsia="Symbol" w:hAnsi="Symbol" w:cs="Symbol"/>
    </w:rPr>
  </w:style>
  <w:style w:type="character" w:customStyle="1" w:styleId="RTFNum55">
    <w:name w:val="RTF_Num 5 5"/>
    <w:rsid w:val="00C7493A"/>
    <w:rPr>
      <w:rFonts w:ascii="Courier New" w:eastAsia="Courier New" w:hAnsi="Courier New" w:cs="Courier New"/>
    </w:rPr>
  </w:style>
  <w:style w:type="character" w:customStyle="1" w:styleId="RTFNum56">
    <w:name w:val="RTF_Num 5 6"/>
    <w:rsid w:val="00C7493A"/>
    <w:rPr>
      <w:rFonts w:ascii="Wingdings" w:eastAsia="Wingdings" w:hAnsi="Wingdings" w:cs="Wingdings"/>
    </w:rPr>
  </w:style>
  <w:style w:type="character" w:customStyle="1" w:styleId="RTFNum57">
    <w:name w:val="RTF_Num 5 7"/>
    <w:rsid w:val="00C7493A"/>
    <w:rPr>
      <w:rFonts w:ascii="Symbol" w:eastAsia="Symbol" w:hAnsi="Symbol" w:cs="Symbol"/>
    </w:rPr>
  </w:style>
  <w:style w:type="character" w:customStyle="1" w:styleId="RTFNum58">
    <w:name w:val="RTF_Num 5 8"/>
    <w:rsid w:val="00C7493A"/>
    <w:rPr>
      <w:rFonts w:ascii="Courier New" w:eastAsia="Courier New" w:hAnsi="Courier New" w:cs="Courier New"/>
    </w:rPr>
  </w:style>
  <w:style w:type="character" w:customStyle="1" w:styleId="RTFNum59">
    <w:name w:val="RTF_Num 5 9"/>
    <w:rsid w:val="00C7493A"/>
    <w:rPr>
      <w:rFonts w:ascii="Wingdings" w:eastAsia="Wingdings" w:hAnsi="Wingdings" w:cs="Wingdings"/>
    </w:rPr>
  </w:style>
  <w:style w:type="character" w:customStyle="1" w:styleId="RTFNum61">
    <w:name w:val="RTF_Num 6 1"/>
    <w:rsid w:val="00C7493A"/>
    <w:rPr>
      <w:rFonts w:cs="Times New Roman"/>
      <w:color w:val="auto"/>
    </w:rPr>
  </w:style>
  <w:style w:type="character" w:customStyle="1" w:styleId="RTFNum62">
    <w:name w:val="RTF_Num 6 2"/>
    <w:rsid w:val="00C7493A"/>
    <w:rPr>
      <w:rFonts w:cs="Times New Roman"/>
    </w:rPr>
  </w:style>
  <w:style w:type="character" w:customStyle="1" w:styleId="RTFNum63">
    <w:name w:val="RTF_Num 6 3"/>
    <w:rsid w:val="00C7493A"/>
    <w:rPr>
      <w:rFonts w:cs="Times New Roman"/>
    </w:rPr>
  </w:style>
  <w:style w:type="character" w:customStyle="1" w:styleId="RTFNum64">
    <w:name w:val="RTF_Num 6 4"/>
    <w:rsid w:val="00C7493A"/>
    <w:rPr>
      <w:rFonts w:cs="Times New Roman"/>
    </w:rPr>
  </w:style>
  <w:style w:type="character" w:customStyle="1" w:styleId="RTFNum65">
    <w:name w:val="RTF_Num 6 5"/>
    <w:rsid w:val="00C7493A"/>
    <w:rPr>
      <w:rFonts w:cs="Times New Roman"/>
    </w:rPr>
  </w:style>
  <w:style w:type="character" w:customStyle="1" w:styleId="RTFNum66">
    <w:name w:val="RTF_Num 6 6"/>
    <w:rsid w:val="00C7493A"/>
    <w:rPr>
      <w:rFonts w:cs="Times New Roman"/>
    </w:rPr>
  </w:style>
  <w:style w:type="character" w:customStyle="1" w:styleId="RTFNum67">
    <w:name w:val="RTF_Num 6 7"/>
    <w:rsid w:val="00C7493A"/>
    <w:rPr>
      <w:rFonts w:cs="Times New Roman"/>
    </w:rPr>
  </w:style>
  <w:style w:type="character" w:customStyle="1" w:styleId="RTFNum68">
    <w:name w:val="RTF_Num 6 8"/>
    <w:rsid w:val="00C7493A"/>
    <w:rPr>
      <w:rFonts w:cs="Times New Roman"/>
    </w:rPr>
  </w:style>
  <w:style w:type="character" w:customStyle="1" w:styleId="RTFNum69">
    <w:name w:val="RTF_Num 6 9"/>
    <w:rsid w:val="00C7493A"/>
    <w:rPr>
      <w:rFonts w:cs="Times New Roman"/>
    </w:rPr>
  </w:style>
  <w:style w:type="character" w:customStyle="1" w:styleId="RTFNum71">
    <w:name w:val="RTF_Num 7 1"/>
    <w:rsid w:val="00C7493A"/>
    <w:rPr>
      <w:rFonts w:ascii="Symbol" w:eastAsia="Symbol" w:hAnsi="Symbol" w:cs="Symbol"/>
    </w:rPr>
  </w:style>
  <w:style w:type="character" w:customStyle="1" w:styleId="RTFNum72">
    <w:name w:val="RTF_Num 7 2"/>
    <w:rsid w:val="00C7493A"/>
    <w:rPr>
      <w:rFonts w:ascii="Symbol" w:eastAsia="Symbol" w:hAnsi="Symbol" w:cs="Symbol"/>
    </w:rPr>
  </w:style>
  <w:style w:type="character" w:customStyle="1" w:styleId="RTFNum73">
    <w:name w:val="RTF_Num 7 3"/>
    <w:rsid w:val="00C7493A"/>
    <w:rPr>
      <w:rFonts w:ascii="Wingdings" w:eastAsia="Wingdings" w:hAnsi="Wingdings" w:cs="Wingdings"/>
    </w:rPr>
  </w:style>
  <w:style w:type="character" w:customStyle="1" w:styleId="RTFNum74">
    <w:name w:val="RTF_Num 7 4"/>
    <w:rsid w:val="00C7493A"/>
    <w:rPr>
      <w:rFonts w:ascii="Symbol" w:eastAsia="Symbol" w:hAnsi="Symbol" w:cs="Symbol"/>
    </w:rPr>
  </w:style>
  <w:style w:type="character" w:customStyle="1" w:styleId="RTFNum75">
    <w:name w:val="RTF_Num 7 5"/>
    <w:rsid w:val="00C7493A"/>
    <w:rPr>
      <w:rFonts w:ascii="Courier New" w:eastAsia="Courier New" w:hAnsi="Courier New" w:cs="Courier New"/>
    </w:rPr>
  </w:style>
  <w:style w:type="character" w:customStyle="1" w:styleId="RTFNum76">
    <w:name w:val="RTF_Num 7 6"/>
    <w:rsid w:val="00C7493A"/>
    <w:rPr>
      <w:rFonts w:ascii="Wingdings" w:eastAsia="Wingdings" w:hAnsi="Wingdings" w:cs="Wingdings"/>
    </w:rPr>
  </w:style>
  <w:style w:type="character" w:customStyle="1" w:styleId="RTFNum77">
    <w:name w:val="RTF_Num 7 7"/>
    <w:rsid w:val="00C7493A"/>
    <w:rPr>
      <w:rFonts w:ascii="Symbol" w:eastAsia="Symbol" w:hAnsi="Symbol" w:cs="Symbol"/>
    </w:rPr>
  </w:style>
  <w:style w:type="character" w:customStyle="1" w:styleId="RTFNum78">
    <w:name w:val="RTF_Num 7 8"/>
    <w:rsid w:val="00C7493A"/>
    <w:rPr>
      <w:rFonts w:ascii="Courier New" w:eastAsia="Courier New" w:hAnsi="Courier New" w:cs="Courier New"/>
    </w:rPr>
  </w:style>
  <w:style w:type="character" w:customStyle="1" w:styleId="RTFNum79">
    <w:name w:val="RTF_Num 7 9"/>
    <w:rsid w:val="00C7493A"/>
    <w:rPr>
      <w:rFonts w:ascii="Wingdings" w:eastAsia="Wingdings" w:hAnsi="Wingdings" w:cs="Wingdings"/>
    </w:rPr>
  </w:style>
  <w:style w:type="character" w:customStyle="1" w:styleId="RTFNum81">
    <w:name w:val="RTF_Num 8 1"/>
    <w:rsid w:val="00C7493A"/>
    <w:rPr>
      <w:rFonts w:ascii="Wingdings" w:eastAsia="Wingdings" w:hAnsi="Wingdings" w:cs="Wingdings"/>
    </w:rPr>
  </w:style>
  <w:style w:type="character" w:customStyle="1" w:styleId="RTFNum82">
    <w:name w:val="RTF_Num 8 2"/>
    <w:rsid w:val="00C7493A"/>
    <w:rPr>
      <w:rFonts w:ascii="Symbol" w:eastAsia="Symbol" w:hAnsi="Symbol" w:cs="Symbol"/>
    </w:rPr>
  </w:style>
  <w:style w:type="character" w:customStyle="1" w:styleId="RTFNum83">
    <w:name w:val="RTF_Num 8 3"/>
    <w:rsid w:val="00C7493A"/>
    <w:rPr>
      <w:rFonts w:cs="Times New Roman"/>
    </w:rPr>
  </w:style>
  <w:style w:type="character" w:customStyle="1" w:styleId="RTFNum84">
    <w:name w:val="RTF_Num 8 4"/>
    <w:rsid w:val="00C7493A"/>
    <w:rPr>
      <w:rFonts w:ascii="Symbol" w:eastAsia="Symbol" w:hAnsi="Symbol" w:cs="Symbol"/>
    </w:rPr>
  </w:style>
  <w:style w:type="character" w:customStyle="1" w:styleId="RTFNum85">
    <w:name w:val="RTF_Num 8 5"/>
    <w:rsid w:val="00C7493A"/>
    <w:rPr>
      <w:rFonts w:ascii="Courier New" w:eastAsia="Courier New" w:hAnsi="Courier New" w:cs="Courier New"/>
    </w:rPr>
  </w:style>
  <w:style w:type="character" w:customStyle="1" w:styleId="RTFNum86">
    <w:name w:val="RTF_Num 8 6"/>
    <w:rsid w:val="00C7493A"/>
    <w:rPr>
      <w:rFonts w:ascii="Wingdings" w:eastAsia="Wingdings" w:hAnsi="Wingdings" w:cs="Wingdings"/>
    </w:rPr>
  </w:style>
  <w:style w:type="character" w:customStyle="1" w:styleId="RTFNum87">
    <w:name w:val="RTF_Num 8 7"/>
    <w:rsid w:val="00C7493A"/>
    <w:rPr>
      <w:rFonts w:ascii="Symbol" w:eastAsia="Symbol" w:hAnsi="Symbol" w:cs="Symbol"/>
    </w:rPr>
  </w:style>
  <w:style w:type="character" w:customStyle="1" w:styleId="RTFNum88">
    <w:name w:val="RTF_Num 8 8"/>
    <w:rsid w:val="00C7493A"/>
    <w:rPr>
      <w:rFonts w:ascii="Courier New" w:eastAsia="Courier New" w:hAnsi="Courier New" w:cs="Courier New"/>
    </w:rPr>
  </w:style>
  <w:style w:type="character" w:customStyle="1" w:styleId="RTFNum89">
    <w:name w:val="RTF_Num 8 9"/>
    <w:rsid w:val="00C7493A"/>
    <w:rPr>
      <w:rFonts w:ascii="Wingdings" w:eastAsia="Wingdings" w:hAnsi="Wingdings" w:cs="Wingdings"/>
    </w:rPr>
  </w:style>
  <w:style w:type="character" w:customStyle="1" w:styleId="RTFNum91">
    <w:name w:val="RTF_Num 9 1"/>
    <w:rsid w:val="00C7493A"/>
    <w:rPr>
      <w:rFonts w:cs="Times New Roman"/>
    </w:rPr>
  </w:style>
  <w:style w:type="character" w:customStyle="1" w:styleId="RTFNum92">
    <w:name w:val="RTF_Num 9 2"/>
    <w:rsid w:val="00C7493A"/>
    <w:rPr>
      <w:rFonts w:cs="Times New Roman"/>
    </w:rPr>
  </w:style>
  <w:style w:type="character" w:customStyle="1" w:styleId="RTFNum93">
    <w:name w:val="RTF_Num 9 3"/>
    <w:rsid w:val="00C7493A"/>
    <w:rPr>
      <w:rFonts w:cs="Times New Roman"/>
    </w:rPr>
  </w:style>
  <w:style w:type="character" w:customStyle="1" w:styleId="RTFNum94">
    <w:name w:val="RTF_Num 9 4"/>
    <w:rsid w:val="00C7493A"/>
    <w:rPr>
      <w:rFonts w:cs="Times New Roman"/>
    </w:rPr>
  </w:style>
  <w:style w:type="character" w:customStyle="1" w:styleId="RTFNum95">
    <w:name w:val="RTF_Num 9 5"/>
    <w:rsid w:val="00C7493A"/>
    <w:rPr>
      <w:rFonts w:cs="Times New Roman"/>
    </w:rPr>
  </w:style>
  <w:style w:type="character" w:customStyle="1" w:styleId="RTFNum96">
    <w:name w:val="RTF_Num 9 6"/>
    <w:rsid w:val="00C7493A"/>
    <w:rPr>
      <w:rFonts w:cs="Times New Roman"/>
    </w:rPr>
  </w:style>
  <w:style w:type="character" w:customStyle="1" w:styleId="RTFNum97">
    <w:name w:val="RTF_Num 9 7"/>
    <w:rsid w:val="00C7493A"/>
    <w:rPr>
      <w:rFonts w:cs="Times New Roman"/>
    </w:rPr>
  </w:style>
  <w:style w:type="character" w:customStyle="1" w:styleId="RTFNum98">
    <w:name w:val="RTF_Num 9 8"/>
    <w:rsid w:val="00C7493A"/>
    <w:rPr>
      <w:rFonts w:cs="Times New Roman"/>
    </w:rPr>
  </w:style>
  <w:style w:type="character" w:customStyle="1" w:styleId="RTFNum99">
    <w:name w:val="RTF_Num 9 9"/>
    <w:rsid w:val="00C7493A"/>
    <w:rPr>
      <w:rFonts w:cs="Times New Roman"/>
    </w:rPr>
  </w:style>
  <w:style w:type="character" w:customStyle="1" w:styleId="RTFNum101">
    <w:name w:val="RTF_Num 10 1"/>
    <w:rsid w:val="00C7493A"/>
    <w:rPr>
      <w:rFonts w:cs="Times New Roman"/>
    </w:rPr>
  </w:style>
  <w:style w:type="character" w:customStyle="1" w:styleId="RTFNum102">
    <w:name w:val="RTF_Num 10 2"/>
    <w:rsid w:val="00C7493A"/>
    <w:rPr>
      <w:rFonts w:cs="Times New Roman"/>
      <w:color w:val="auto"/>
    </w:rPr>
  </w:style>
  <w:style w:type="character" w:customStyle="1" w:styleId="RTFNum103">
    <w:name w:val="RTF_Num 10 3"/>
    <w:rsid w:val="00C7493A"/>
    <w:rPr>
      <w:rFonts w:cs="Times New Roman"/>
    </w:rPr>
  </w:style>
  <w:style w:type="character" w:customStyle="1" w:styleId="RTFNum104">
    <w:name w:val="RTF_Num 10 4"/>
    <w:rsid w:val="00C7493A"/>
    <w:rPr>
      <w:rFonts w:cs="Times New Roman"/>
    </w:rPr>
  </w:style>
  <w:style w:type="character" w:customStyle="1" w:styleId="RTFNum105">
    <w:name w:val="RTF_Num 10 5"/>
    <w:rsid w:val="00C7493A"/>
    <w:rPr>
      <w:rFonts w:cs="Times New Roman"/>
    </w:rPr>
  </w:style>
  <w:style w:type="character" w:customStyle="1" w:styleId="RTFNum106">
    <w:name w:val="RTF_Num 10 6"/>
    <w:rsid w:val="00C7493A"/>
    <w:rPr>
      <w:rFonts w:cs="Times New Roman"/>
    </w:rPr>
  </w:style>
  <w:style w:type="character" w:customStyle="1" w:styleId="RTFNum107">
    <w:name w:val="RTF_Num 10 7"/>
    <w:rsid w:val="00C7493A"/>
    <w:rPr>
      <w:rFonts w:cs="Times New Roman"/>
    </w:rPr>
  </w:style>
  <w:style w:type="character" w:customStyle="1" w:styleId="RTFNum108">
    <w:name w:val="RTF_Num 10 8"/>
    <w:rsid w:val="00C7493A"/>
    <w:rPr>
      <w:rFonts w:cs="Times New Roman"/>
    </w:rPr>
  </w:style>
  <w:style w:type="character" w:customStyle="1" w:styleId="RTFNum109">
    <w:name w:val="RTF_Num 10 9"/>
    <w:rsid w:val="00C7493A"/>
    <w:rPr>
      <w:rFonts w:cs="Times New Roman"/>
    </w:rPr>
  </w:style>
  <w:style w:type="character" w:customStyle="1" w:styleId="RTFNum111">
    <w:name w:val="RTF_Num 11 1"/>
    <w:rsid w:val="00C7493A"/>
    <w:rPr>
      <w:rFonts w:ascii="Times New Roman" w:eastAsia="Times New Roman" w:hAnsi="Times New Roman" w:cs="Times New Roman"/>
    </w:rPr>
  </w:style>
  <w:style w:type="character" w:customStyle="1" w:styleId="RTFNum112">
    <w:name w:val="RTF_Num 11 2"/>
    <w:rsid w:val="00C7493A"/>
    <w:rPr>
      <w:rFonts w:cs="Times New Roman"/>
    </w:rPr>
  </w:style>
  <w:style w:type="character" w:customStyle="1" w:styleId="RTFNum113">
    <w:name w:val="RTF_Num 11 3"/>
    <w:rsid w:val="00C7493A"/>
    <w:rPr>
      <w:rFonts w:cs="Times New Roman"/>
    </w:rPr>
  </w:style>
  <w:style w:type="character" w:customStyle="1" w:styleId="RTFNum114">
    <w:name w:val="RTF_Num 11 4"/>
    <w:rsid w:val="00C7493A"/>
    <w:rPr>
      <w:rFonts w:cs="Times New Roman"/>
    </w:rPr>
  </w:style>
  <w:style w:type="character" w:customStyle="1" w:styleId="RTFNum115">
    <w:name w:val="RTF_Num 11 5"/>
    <w:rsid w:val="00C7493A"/>
    <w:rPr>
      <w:rFonts w:cs="Times New Roman"/>
    </w:rPr>
  </w:style>
  <w:style w:type="character" w:customStyle="1" w:styleId="RTFNum116">
    <w:name w:val="RTF_Num 11 6"/>
    <w:rsid w:val="00C7493A"/>
    <w:rPr>
      <w:rFonts w:cs="Times New Roman"/>
    </w:rPr>
  </w:style>
  <w:style w:type="character" w:customStyle="1" w:styleId="RTFNum117">
    <w:name w:val="RTF_Num 11 7"/>
    <w:rsid w:val="00C7493A"/>
    <w:rPr>
      <w:rFonts w:cs="Times New Roman"/>
    </w:rPr>
  </w:style>
  <w:style w:type="character" w:customStyle="1" w:styleId="RTFNum118">
    <w:name w:val="RTF_Num 11 8"/>
    <w:rsid w:val="00C7493A"/>
    <w:rPr>
      <w:rFonts w:cs="Times New Roman"/>
    </w:rPr>
  </w:style>
  <w:style w:type="character" w:customStyle="1" w:styleId="RTFNum119">
    <w:name w:val="RTF_Num 11 9"/>
    <w:rsid w:val="00C7493A"/>
    <w:rPr>
      <w:rFonts w:cs="Times New Roman"/>
    </w:rPr>
  </w:style>
  <w:style w:type="character" w:customStyle="1" w:styleId="RTFNum121">
    <w:name w:val="RTF_Num 12 1"/>
    <w:rsid w:val="00C7493A"/>
    <w:rPr>
      <w:rFonts w:cs="Times New Roman"/>
      <w:color w:val="auto"/>
    </w:rPr>
  </w:style>
  <w:style w:type="character" w:customStyle="1" w:styleId="RTFNum122">
    <w:name w:val="RTF_Num 12 2"/>
    <w:rsid w:val="00C7493A"/>
    <w:rPr>
      <w:rFonts w:cs="Times New Roman"/>
    </w:rPr>
  </w:style>
  <w:style w:type="character" w:customStyle="1" w:styleId="RTFNum123">
    <w:name w:val="RTF_Num 12 3"/>
    <w:rsid w:val="00C7493A"/>
    <w:rPr>
      <w:rFonts w:cs="Times New Roman"/>
    </w:rPr>
  </w:style>
  <w:style w:type="character" w:customStyle="1" w:styleId="RTFNum124">
    <w:name w:val="RTF_Num 12 4"/>
    <w:rsid w:val="00C7493A"/>
    <w:rPr>
      <w:rFonts w:cs="Times New Roman"/>
    </w:rPr>
  </w:style>
  <w:style w:type="character" w:customStyle="1" w:styleId="RTFNum125">
    <w:name w:val="RTF_Num 12 5"/>
    <w:rsid w:val="00C7493A"/>
    <w:rPr>
      <w:rFonts w:cs="Times New Roman"/>
    </w:rPr>
  </w:style>
  <w:style w:type="character" w:customStyle="1" w:styleId="RTFNum126">
    <w:name w:val="RTF_Num 12 6"/>
    <w:rsid w:val="00C7493A"/>
    <w:rPr>
      <w:rFonts w:cs="Times New Roman"/>
    </w:rPr>
  </w:style>
  <w:style w:type="character" w:customStyle="1" w:styleId="RTFNum127">
    <w:name w:val="RTF_Num 12 7"/>
    <w:rsid w:val="00C7493A"/>
    <w:rPr>
      <w:rFonts w:cs="Times New Roman"/>
    </w:rPr>
  </w:style>
  <w:style w:type="character" w:customStyle="1" w:styleId="RTFNum128">
    <w:name w:val="RTF_Num 12 8"/>
    <w:rsid w:val="00C7493A"/>
    <w:rPr>
      <w:rFonts w:cs="Times New Roman"/>
    </w:rPr>
  </w:style>
  <w:style w:type="character" w:customStyle="1" w:styleId="RTFNum129">
    <w:name w:val="RTF_Num 12 9"/>
    <w:rsid w:val="00C7493A"/>
    <w:rPr>
      <w:rFonts w:cs="Times New Roman"/>
    </w:rPr>
  </w:style>
  <w:style w:type="character" w:customStyle="1" w:styleId="RTFNum131">
    <w:name w:val="RTF_Num 13 1"/>
    <w:rsid w:val="00C7493A"/>
    <w:rPr>
      <w:rFonts w:ascii="Symbol" w:eastAsia="Symbol" w:hAnsi="Symbol" w:cs="Symbol"/>
    </w:rPr>
  </w:style>
  <w:style w:type="character" w:customStyle="1" w:styleId="RTFNum132">
    <w:name w:val="RTF_Num 13 2"/>
    <w:rsid w:val="00C7493A"/>
    <w:rPr>
      <w:rFonts w:ascii="Symbol" w:eastAsia="Symbol" w:hAnsi="Symbol" w:cs="Symbol"/>
    </w:rPr>
  </w:style>
  <w:style w:type="character" w:customStyle="1" w:styleId="RTFNum133">
    <w:name w:val="RTF_Num 13 3"/>
    <w:rsid w:val="00C7493A"/>
    <w:rPr>
      <w:rFonts w:ascii="Wingdings" w:eastAsia="Wingdings" w:hAnsi="Wingdings" w:cs="Wingdings"/>
    </w:rPr>
  </w:style>
  <w:style w:type="character" w:customStyle="1" w:styleId="RTFNum134">
    <w:name w:val="RTF_Num 13 4"/>
    <w:rsid w:val="00C7493A"/>
    <w:rPr>
      <w:rFonts w:ascii="Symbol" w:eastAsia="Symbol" w:hAnsi="Symbol" w:cs="Symbol"/>
    </w:rPr>
  </w:style>
  <w:style w:type="character" w:customStyle="1" w:styleId="RTFNum135">
    <w:name w:val="RTF_Num 13 5"/>
    <w:rsid w:val="00C7493A"/>
    <w:rPr>
      <w:rFonts w:ascii="Courier New" w:eastAsia="Courier New" w:hAnsi="Courier New" w:cs="Courier New"/>
    </w:rPr>
  </w:style>
  <w:style w:type="character" w:customStyle="1" w:styleId="RTFNum136">
    <w:name w:val="RTF_Num 13 6"/>
    <w:rsid w:val="00C7493A"/>
    <w:rPr>
      <w:rFonts w:ascii="Wingdings" w:eastAsia="Wingdings" w:hAnsi="Wingdings" w:cs="Wingdings"/>
    </w:rPr>
  </w:style>
  <w:style w:type="character" w:customStyle="1" w:styleId="RTFNum137">
    <w:name w:val="RTF_Num 13 7"/>
    <w:rsid w:val="00C7493A"/>
    <w:rPr>
      <w:rFonts w:ascii="Symbol" w:eastAsia="Symbol" w:hAnsi="Symbol" w:cs="Symbol"/>
    </w:rPr>
  </w:style>
  <w:style w:type="character" w:customStyle="1" w:styleId="RTFNum138">
    <w:name w:val="RTF_Num 13 8"/>
    <w:rsid w:val="00C7493A"/>
    <w:rPr>
      <w:rFonts w:ascii="Courier New" w:eastAsia="Courier New" w:hAnsi="Courier New" w:cs="Courier New"/>
    </w:rPr>
  </w:style>
  <w:style w:type="character" w:customStyle="1" w:styleId="RTFNum139">
    <w:name w:val="RTF_Num 13 9"/>
    <w:rsid w:val="00C7493A"/>
    <w:rPr>
      <w:rFonts w:ascii="Wingdings" w:eastAsia="Wingdings" w:hAnsi="Wingdings" w:cs="Wingdings"/>
    </w:rPr>
  </w:style>
  <w:style w:type="character" w:customStyle="1" w:styleId="RTFNum141">
    <w:name w:val="RTF_Num 14 1"/>
    <w:rsid w:val="00C7493A"/>
    <w:rPr>
      <w:rFonts w:cs="Times New Roman"/>
    </w:rPr>
  </w:style>
  <w:style w:type="character" w:customStyle="1" w:styleId="RTFNum142">
    <w:name w:val="RTF_Num 14 2"/>
    <w:rsid w:val="00C7493A"/>
    <w:rPr>
      <w:rFonts w:cs="Times New Roman"/>
    </w:rPr>
  </w:style>
  <w:style w:type="character" w:customStyle="1" w:styleId="RTFNum143">
    <w:name w:val="RTF_Num 14 3"/>
    <w:rsid w:val="00C7493A"/>
    <w:rPr>
      <w:rFonts w:cs="Times New Roman"/>
    </w:rPr>
  </w:style>
  <w:style w:type="character" w:customStyle="1" w:styleId="RTFNum144">
    <w:name w:val="RTF_Num 14 4"/>
    <w:rsid w:val="00C7493A"/>
    <w:rPr>
      <w:rFonts w:cs="Times New Roman"/>
    </w:rPr>
  </w:style>
  <w:style w:type="character" w:customStyle="1" w:styleId="RTFNum145">
    <w:name w:val="RTF_Num 14 5"/>
    <w:rsid w:val="00C7493A"/>
    <w:rPr>
      <w:rFonts w:cs="Times New Roman"/>
    </w:rPr>
  </w:style>
  <w:style w:type="character" w:customStyle="1" w:styleId="RTFNum146">
    <w:name w:val="RTF_Num 14 6"/>
    <w:rsid w:val="00C7493A"/>
    <w:rPr>
      <w:rFonts w:cs="Times New Roman"/>
    </w:rPr>
  </w:style>
  <w:style w:type="character" w:customStyle="1" w:styleId="RTFNum147">
    <w:name w:val="RTF_Num 14 7"/>
    <w:rsid w:val="00C7493A"/>
    <w:rPr>
      <w:rFonts w:cs="Times New Roman"/>
    </w:rPr>
  </w:style>
  <w:style w:type="character" w:customStyle="1" w:styleId="RTFNum148">
    <w:name w:val="RTF_Num 14 8"/>
    <w:rsid w:val="00C7493A"/>
    <w:rPr>
      <w:rFonts w:cs="Times New Roman"/>
    </w:rPr>
  </w:style>
  <w:style w:type="character" w:customStyle="1" w:styleId="RTFNum149">
    <w:name w:val="RTF_Num 14 9"/>
    <w:rsid w:val="00C7493A"/>
    <w:rPr>
      <w:rFonts w:cs="Times New Roman"/>
    </w:rPr>
  </w:style>
  <w:style w:type="character" w:customStyle="1" w:styleId="RTFNum151">
    <w:name w:val="RTF_Num 15 1"/>
    <w:rsid w:val="00C7493A"/>
    <w:rPr>
      <w:rFonts w:cs="Times New Roman"/>
    </w:rPr>
  </w:style>
  <w:style w:type="character" w:customStyle="1" w:styleId="RTFNum152">
    <w:name w:val="RTF_Num 15 2"/>
    <w:rsid w:val="00C7493A"/>
    <w:rPr>
      <w:rFonts w:cs="Times New Roman"/>
    </w:rPr>
  </w:style>
  <w:style w:type="character" w:customStyle="1" w:styleId="RTFNum153">
    <w:name w:val="RTF_Num 15 3"/>
    <w:rsid w:val="00C7493A"/>
    <w:rPr>
      <w:rFonts w:cs="Times New Roman"/>
    </w:rPr>
  </w:style>
  <w:style w:type="character" w:customStyle="1" w:styleId="RTFNum154">
    <w:name w:val="RTF_Num 15 4"/>
    <w:rsid w:val="00C7493A"/>
    <w:rPr>
      <w:rFonts w:cs="Times New Roman"/>
    </w:rPr>
  </w:style>
  <w:style w:type="character" w:customStyle="1" w:styleId="RTFNum155">
    <w:name w:val="RTF_Num 15 5"/>
    <w:rsid w:val="00C7493A"/>
    <w:rPr>
      <w:rFonts w:cs="Times New Roman"/>
    </w:rPr>
  </w:style>
  <w:style w:type="character" w:customStyle="1" w:styleId="RTFNum156">
    <w:name w:val="RTF_Num 15 6"/>
    <w:rsid w:val="00C7493A"/>
    <w:rPr>
      <w:rFonts w:cs="Times New Roman"/>
    </w:rPr>
  </w:style>
  <w:style w:type="character" w:customStyle="1" w:styleId="RTFNum157">
    <w:name w:val="RTF_Num 15 7"/>
    <w:rsid w:val="00C7493A"/>
    <w:rPr>
      <w:rFonts w:cs="Times New Roman"/>
    </w:rPr>
  </w:style>
  <w:style w:type="character" w:customStyle="1" w:styleId="RTFNum158">
    <w:name w:val="RTF_Num 15 8"/>
    <w:rsid w:val="00C7493A"/>
    <w:rPr>
      <w:rFonts w:cs="Times New Roman"/>
    </w:rPr>
  </w:style>
  <w:style w:type="character" w:customStyle="1" w:styleId="RTFNum159">
    <w:name w:val="RTF_Num 15 9"/>
    <w:rsid w:val="00C7493A"/>
    <w:rPr>
      <w:rFonts w:cs="Times New Roman"/>
    </w:rPr>
  </w:style>
  <w:style w:type="character" w:customStyle="1" w:styleId="RTFNum161">
    <w:name w:val="RTF_Num 16 1"/>
    <w:rsid w:val="00C7493A"/>
    <w:rPr>
      <w:rFonts w:ascii="Symbol" w:eastAsia="Symbol" w:hAnsi="Symbol" w:cs="Symbol"/>
    </w:rPr>
  </w:style>
  <w:style w:type="character" w:customStyle="1" w:styleId="RTFNum162">
    <w:name w:val="RTF_Num 16 2"/>
    <w:rsid w:val="00C7493A"/>
    <w:rPr>
      <w:rFonts w:cs="Times New Roman"/>
    </w:rPr>
  </w:style>
  <w:style w:type="character" w:customStyle="1" w:styleId="RTFNum163">
    <w:name w:val="RTF_Num 16 3"/>
    <w:rsid w:val="00C7493A"/>
    <w:rPr>
      <w:rFonts w:ascii="Symbol" w:eastAsia="Symbol" w:hAnsi="Symbol" w:cs="Symbol"/>
      <w:color w:val="auto"/>
    </w:rPr>
  </w:style>
  <w:style w:type="character" w:customStyle="1" w:styleId="RTFNum164">
    <w:name w:val="RTF_Num 16 4"/>
    <w:rsid w:val="00C7493A"/>
    <w:rPr>
      <w:rFonts w:cs="Times New Roman"/>
    </w:rPr>
  </w:style>
  <w:style w:type="character" w:customStyle="1" w:styleId="RTFNum165">
    <w:name w:val="RTF_Num 16 5"/>
    <w:rsid w:val="00C7493A"/>
    <w:rPr>
      <w:rFonts w:ascii="Courier New" w:eastAsia="Courier New" w:hAnsi="Courier New" w:cs="Courier New"/>
    </w:rPr>
  </w:style>
  <w:style w:type="character" w:customStyle="1" w:styleId="RTFNum166">
    <w:name w:val="RTF_Num 16 6"/>
    <w:rsid w:val="00C7493A"/>
    <w:rPr>
      <w:rFonts w:ascii="Wingdings" w:eastAsia="Wingdings" w:hAnsi="Wingdings" w:cs="Wingdings"/>
    </w:rPr>
  </w:style>
  <w:style w:type="character" w:customStyle="1" w:styleId="RTFNum167">
    <w:name w:val="RTF_Num 16 7"/>
    <w:rsid w:val="00C7493A"/>
    <w:rPr>
      <w:rFonts w:ascii="Symbol" w:eastAsia="Symbol" w:hAnsi="Symbol" w:cs="Symbol"/>
    </w:rPr>
  </w:style>
  <w:style w:type="character" w:customStyle="1" w:styleId="RTFNum168">
    <w:name w:val="RTF_Num 16 8"/>
    <w:rsid w:val="00C7493A"/>
    <w:rPr>
      <w:rFonts w:ascii="Courier New" w:eastAsia="Courier New" w:hAnsi="Courier New" w:cs="Courier New"/>
    </w:rPr>
  </w:style>
  <w:style w:type="character" w:customStyle="1" w:styleId="RTFNum169">
    <w:name w:val="RTF_Num 16 9"/>
    <w:rsid w:val="00C7493A"/>
    <w:rPr>
      <w:rFonts w:ascii="Wingdings" w:eastAsia="Wingdings" w:hAnsi="Wingdings" w:cs="Wingdings"/>
    </w:rPr>
  </w:style>
  <w:style w:type="character" w:customStyle="1" w:styleId="14">
    <w:name w:val="Основной шрифт абзаца1"/>
    <w:rsid w:val="00C7493A"/>
  </w:style>
  <w:style w:type="paragraph" w:customStyle="1" w:styleId="af1">
    <w:name w:val="Заголовок"/>
    <w:basedOn w:val="a"/>
    <w:next w:val="af2"/>
    <w:rsid w:val="00C7493A"/>
    <w:pPr>
      <w:keepNext/>
      <w:widowControl w:val="0"/>
      <w:suppressAutoHyphens/>
      <w:spacing w:before="240" w:after="120" w:line="240" w:lineRule="auto"/>
    </w:pPr>
    <w:rPr>
      <w:rFonts w:ascii="Arial" w:eastAsia="Lucida Sans Unicode" w:hAnsi="Arial" w:cs="Mangal"/>
      <w:kern w:val="1"/>
      <w:sz w:val="28"/>
      <w:szCs w:val="28"/>
      <w:lang w:eastAsia="ar-SA"/>
    </w:rPr>
  </w:style>
  <w:style w:type="paragraph" w:styleId="af2">
    <w:name w:val="Body Text"/>
    <w:basedOn w:val="a"/>
    <w:link w:val="af3"/>
    <w:rsid w:val="00C7493A"/>
    <w:pPr>
      <w:widowControl w:val="0"/>
      <w:suppressAutoHyphens/>
      <w:spacing w:after="120" w:line="240" w:lineRule="auto"/>
    </w:pPr>
    <w:rPr>
      <w:rFonts w:ascii="Times New Roman" w:eastAsia="Times New Roman" w:hAnsi="Times New Roman"/>
      <w:kern w:val="1"/>
      <w:sz w:val="24"/>
      <w:szCs w:val="24"/>
      <w:lang w:eastAsia="ar-SA"/>
    </w:rPr>
  </w:style>
  <w:style w:type="character" w:customStyle="1" w:styleId="af3">
    <w:name w:val="Основной текст Знак"/>
    <w:basedOn w:val="a0"/>
    <w:link w:val="af2"/>
    <w:rsid w:val="00C7493A"/>
    <w:rPr>
      <w:rFonts w:ascii="Times New Roman" w:eastAsia="Times New Roman" w:hAnsi="Times New Roman" w:cs="Times New Roman"/>
      <w:kern w:val="1"/>
      <w:sz w:val="24"/>
      <w:szCs w:val="24"/>
      <w:lang w:eastAsia="ar-SA"/>
    </w:rPr>
  </w:style>
  <w:style w:type="paragraph" w:styleId="af4">
    <w:name w:val="List"/>
    <w:basedOn w:val="af2"/>
    <w:rsid w:val="00C7493A"/>
    <w:rPr>
      <w:rFonts w:cs="Mangal"/>
    </w:rPr>
  </w:style>
  <w:style w:type="paragraph" w:customStyle="1" w:styleId="15">
    <w:name w:val="Название1"/>
    <w:basedOn w:val="a"/>
    <w:rsid w:val="00C7493A"/>
    <w:pPr>
      <w:widowControl w:val="0"/>
      <w:suppressLineNumbers/>
      <w:suppressAutoHyphens/>
      <w:spacing w:before="120" w:after="120" w:line="240" w:lineRule="auto"/>
    </w:pPr>
    <w:rPr>
      <w:rFonts w:ascii="Times New Roman" w:eastAsia="Times New Roman" w:hAnsi="Times New Roman" w:cs="Mangal"/>
      <w:i/>
      <w:iCs/>
      <w:kern w:val="1"/>
      <w:sz w:val="24"/>
      <w:szCs w:val="24"/>
      <w:lang w:eastAsia="ar-SA"/>
    </w:rPr>
  </w:style>
  <w:style w:type="paragraph" w:customStyle="1" w:styleId="16">
    <w:name w:val="Указатель1"/>
    <w:basedOn w:val="a"/>
    <w:rsid w:val="00C7493A"/>
    <w:pPr>
      <w:widowControl w:val="0"/>
      <w:suppressLineNumbers/>
      <w:suppressAutoHyphens/>
      <w:spacing w:after="0" w:line="240" w:lineRule="auto"/>
    </w:pPr>
    <w:rPr>
      <w:rFonts w:ascii="Times New Roman" w:eastAsia="Times New Roman" w:hAnsi="Times New Roman" w:cs="Mangal"/>
      <w:kern w:val="1"/>
      <w:sz w:val="24"/>
      <w:szCs w:val="24"/>
      <w:lang w:eastAsia="ar-SA"/>
    </w:rPr>
  </w:style>
  <w:style w:type="paragraph" w:customStyle="1" w:styleId="af5">
    <w:name w:val="Àáçàö ñïèñêà"/>
    <w:basedOn w:val="a"/>
    <w:rsid w:val="00C7493A"/>
    <w:pPr>
      <w:widowControl w:val="0"/>
      <w:suppressAutoHyphens/>
      <w:spacing w:after="0" w:line="240" w:lineRule="auto"/>
      <w:ind w:left="720"/>
    </w:pPr>
    <w:rPr>
      <w:rFonts w:ascii="Times New Roman" w:eastAsia="Times New Roman" w:hAnsi="Times New Roman"/>
      <w:kern w:val="1"/>
      <w:sz w:val="24"/>
      <w:szCs w:val="24"/>
      <w:lang w:eastAsia="ar-SA"/>
    </w:rPr>
  </w:style>
  <w:style w:type="paragraph" w:customStyle="1" w:styleId="21">
    <w:name w:val="Основной текст 21"/>
    <w:basedOn w:val="a"/>
    <w:rsid w:val="00C7493A"/>
    <w:pPr>
      <w:widowControl w:val="0"/>
      <w:suppressAutoHyphens/>
      <w:spacing w:after="120" w:line="480" w:lineRule="auto"/>
    </w:pPr>
    <w:rPr>
      <w:rFonts w:cs="Calibri"/>
      <w:kern w:val="1"/>
      <w:lang w:eastAsia="ar-SA"/>
    </w:rPr>
  </w:style>
  <w:style w:type="paragraph" w:customStyle="1" w:styleId="af6">
    <w:name w:val="Содержимое таблицы"/>
    <w:basedOn w:val="a"/>
    <w:rsid w:val="00C7493A"/>
    <w:pPr>
      <w:widowControl w:val="0"/>
      <w:suppressLineNumbers/>
      <w:suppressAutoHyphens/>
      <w:spacing w:after="0" w:line="240" w:lineRule="auto"/>
    </w:pPr>
    <w:rPr>
      <w:rFonts w:ascii="Times New Roman" w:eastAsia="Times New Roman" w:hAnsi="Times New Roman"/>
      <w:kern w:val="1"/>
      <w:sz w:val="24"/>
      <w:szCs w:val="24"/>
      <w:lang w:eastAsia="ar-SA"/>
    </w:rPr>
  </w:style>
  <w:style w:type="paragraph" w:customStyle="1" w:styleId="af7">
    <w:name w:val="Заголовок таблицы"/>
    <w:basedOn w:val="af6"/>
    <w:rsid w:val="00C7493A"/>
    <w:pPr>
      <w:jc w:val="center"/>
    </w:pPr>
    <w:rPr>
      <w:b/>
      <w:bCs/>
    </w:rPr>
  </w:style>
  <w:style w:type="paragraph" w:styleId="af8">
    <w:name w:val="No Spacing"/>
    <w:uiPriority w:val="1"/>
    <w:qFormat/>
    <w:rsid w:val="00C7493A"/>
    <w:pPr>
      <w:spacing w:after="0" w:line="240" w:lineRule="auto"/>
    </w:pPr>
    <w:rPr>
      <w:rFonts w:ascii="Times New Roman" w:eastAsia="Times New Roman" w:hAnsi="Times New Roman" w:cs="Times New Roman"/>
      <w:sz w:val="28"/>
      <w:szCs w:val="28"/>
      <w:lang w:eastAsia="ru-RU"/>
    </w:rPr>
  </w:style>
  <w:style w:type="table" w:customStyle="1" w:styleId="22">
    <w:name w:val="Сетка таблицы2"/>
    <w:basedOn w:val="a1"/>
    <w:next w:val="a7"/>
    <w:uiPriority w:val="59"/>
    <w:rsid w:val="00C7493A"/>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9">
    <w:name w:val="Основной текст_"/>
    <w:link w:val="23"/>
    <w:rsid w:val="00C7493A"/>
    <w:rPr>
      <w:rFonts w:eastAsia="Times New Roman"/>
      <w:spacing w:val="7"/>
      <w:shd w:val="clear" w:color="auto" w:fill="FFFFFF"/>
    </w:rPr>
  </w:style>
  <w:style w:type="paragraph" w:customStyle="1" w:styleId="23">
    <w:name w:val="Основной текст2"/>
    <w:basedOn w:val="a"/>
    <w:link w:val="af9"/>
    <w:rsid w:val="00C7493A"/>
    <w:pPr>
      <w:shd w:val="clear" w:color="auto" w:fill="FFFFFF"/>
      <w:spacing w:before="120" w:after="360" w:line="0" w:lineRule="atLeast"/>
      <w:ind w:hanging="1800"/>
      <w:jc w:val="both"/>
    </w:pPr>
    <w:rPr>
      <w:rFonts w:asciiTheme="minorHAnsi" w:eastAsia="Times New Roman" w:hAnsiTheme="minorHAnsi" w:cstheme="minorBidi"/>
      <w:spacing w:val="7"/>
    </w:rPr>
  </w:style>
  <w:style w:type="character" w:customStyle="1" w:styleId="20">
    <w:name w:val="Заголовок 2 Знак"/>
    <w:aliases w:val="!Разделы документа Знак"/>
    <w:basedOn w:val="a0"/>
    <w:link w:val="2"/>
    <w:uiPriority w:val="9"/>
    <w:rsid w:val="00C7493A"/>
    <w:rPr>
      <w:rFonts w:ascii="Cambria" w:eastAsia="Times New Roman" w:hAnsi="Cambria" w:cs="Times New Roman"/>
      <w:b/>
      <w:bCs/>
      <w:color w:val="4F81BD"/>
      <w:sz w:val="26"/>
      <w:szCs w:val="26"/>
      <w:lang w:bidi="ru-RU"/>
    </w:rPr>
  </w:style>
  <w:style w:type="character" w:customStyle="1" w:styleId="afa">
    <w:name w:val="Оглавление_"/>
    <w:basedOn w:val="a0"/>
    <w:link w:val="afb"/>
    <w:rsid w:val="00C7493A"/>
    <w:rPr>
      <w:rFonts w:eastAsia="Times New Roman"/>
      <w:sz w:val="28"/>
      <w:szCs w:val="28"/>
    </w:rPr>
  </w:style>
  <w:style w:type="character" w:customStyle="1" w:styleId="6">
    <w:name w:val="Основной текст (6)_"/>
    <w:basedOn w:val="a0"/>
    <w:link w:val="60"/>
    <w:rsid w:val="00C7493A"/>
    <w:rPr>
      <w:rFonts w:ascii="Arial" w:eastAsia="Arial" w:hAnsi="Arial" w:cs="Arial"/>
      <w:sz w:val="32"/>
      <w:szCs w:val="32"/>
    </w:rPr>
  </w:style>
  <w:style w:type="character" w:customStyle="1" w:styleId="41">
    <w:name w:val="Основной текст (4)_"/>
    <w:basedOn w:val="a0"/>
    <w:link w:val="42"/>
    <w:rsid w:val="00C7493A"/>
    <w:rPr>
      <w:rFonts w:eastAsia="Times New Roman"/>
    </w:rPr>
  </w:style>
  <w:style w:type="character" w:customStyle="1" w:styleId="24">
    <w:name w:val="Колонтитул (2)_"/>
    <w:basedOn w:val="a0"/>
    <w:link w:val="25"/>
    <w:rsid w:val="00C7493A"/>
    <w:rPr>
      <w:rFonts w:eastAsia="Times New Roman"/>
    </w:rPr>
  </w:style>
  <w:style w:type="character" w:customStyle="1" w:styleId="5">
    <w:name w:val="Основной текст (5)_"/>
    <w:basedOn w:val="a0"/>
    <w:link w:val="50"/>
    <w:rsid w:val="00C7493A"/>
    <w:rPr>
      <w:rFonts w:ascii="Arial" w:eastAsia="Arial" w:hAnsi="Arial" w:cs="Arial"/>
    </w:rPr>
  </w:style>
  <w:style w:type="character" w:customStyle="1" w:styleId="afc">
    <w:name w:val="Другое_"/>
    <w:basedOn w:val="a0"/>
    <w:link w:val="afd"/>
    <w:rsid w:val="00C7493A"/>
    <w:rPr>
      <w:rFonts w:eastAsia="Times New Roman"/>
      <w:sz w:val="28"/>
      <w:szCs w:val="28"/>
    </w:rPr>
  </w:style>
  <w:style w:type="character" w:customStyle="1" w:styleId="afe">
    <w:name w:val="Подпись к таблице_"/>
    <w:basedOn w:val="a0"/>
    <w:link w:val="aff"/>
    <w:rsid w:val="00C7493A"/>
    <w:rPr>
      <w:rFonts w:eastAsia="Times New Roman"/>
    </w:rPr>
  </w:style>
  <w:style w:type="character" w:customStyle="1" w:styleId="7">
    <w:name w:val="Основной текст (7)_"/>
    <w:basedOn w:val="a0"/>
    <w:link w:val="70"/>
    <w:rsid w:val="00C7493A"/>
    <w:rPr>
      <w:rFonts w:ascii="Arial" w:eastAsia="Arial" w:hAnsi="Arial" w:cs="Arial"/>
      <w:sz w:val="28"/>
      <w:szCs w:val="28"/>
    </w:rPr>
  </w:style>
  <w:style w:type="paragraph" w:customStyle="1" w:styleId="17">
    <w:name w:val="Основной текст1"/>
    <w:basedOn w:val="a"/>
    <w:rsid w:val="00C7493A"/>
    <w:pPr>
      <w:widowControl w:val="0"/>
      <w:spacing w:after="0" w:line="240" w:lineRule="auto"/>
      <w:ind w:firstLine="400"/>
    </w:pPr>
    <w:rPr>
      <w:rFonts w:ascii="Times New Roman" w:eastAsia="Times New Roman" w:hAnsi="Times New Roman"/>
      <w:sz w:val="28"/>
      <w:szCs w:val="28"/>
    </w:rPr>
  </w:style>
  <w:style w:type="paragraph" w:customStyle="1" w:styleId="afb">
    <w:name w:val="Оглавление"/>
    <w:basedOn w:val="a"/>
    <w:link w:val="afa"/>
    <w:rsid w:val="00C7493A"/>
    <w:pPr>
      <w:widowControl w:val="0"/>
      <w:spacing w:after="0" w:line="240" w:lineRule="auto"/>
      <w:ind w:firstLine="720"/>
    </w:pPr>
    <w:rPr>
      <w:rFonts w:asciiTheme="minorHAnsi" w:eastAsia="Times New Roman" w:hAnsiTheme="minorHAnsi" w:cstheme="minorBidi"/>
      <w:sz w:val="28"/>
      <w:szCs w:val="28"/>
    </w:rPr>
  </w:style>
  <w:style w:type="paragraph" w:customStyle="1" w:styleId="60">
    <w:name w:val="Основной текст (6)"/>
    <w:basedOn w:val="a"/>
    <w:link w:val="6"/>
    <w:rsid w:val="00C7493A"/>
    <w:pPr>
      <w:widowControl w:val="0"/>
      <w:spacing w:after="0" w:line="209" w:lineRule="auto"/>
      <w:ind w:firstLine="720"/>
    </w:pPr>
    <w:rPr>
      <w:rFonts w:ascii="Arial" w:eastAsia="Arial" w:hAnsi="Arial" w:cs="Arial"/>
      <w:sz w:val="32"/>
      <w:szCs w:val="32"/>
    </w:rPr>
  </w:style>
  <w:style w:type="paragraph" w:customStyle="1" w:styleId="42">
    <w:name w:val="Основной текст (4)"/>
    <w:basedOn w:val="a"/>
    <w:link w:val="41"/>
    <w:rsid w:val="00C7493A"/>
    <w:pPr>
      <w:widowControl w:val="0"/>
      <w:spacing w:after="240" w:line="240" w:lineRule="auto"/>
      <w:jc w:val="center"/>
    </w:pPr>
    <w:rPr>
      <w:rFonts w:asciiTheme="minorHAnsi" w:eastAsia="Times New Roman" w:hAnsiTheme="minorHAnsi" w:cstheme="minorBidi"/>
    </w:rPr>
  </w:style>
  <w:style w:type="paragraph" w:customStyle="1" w:styleId="25">
    <w:name w:val="Колонтитул (2)"/>
    <w:basedOn w:val="a"/>
    <w:link w:val="24"/>
    <w:rsid w:val="00C7493A"/>
    <w:pPr>
      <w:widowControl w:val="0"/>
      <w:spacing w:after="0" w:line="240" w:lineRule="auto"/>
    </w:pPr>
    <w:rPr>
      <w:rFonts w:asciiTheme="minorHAnsi" w:eastAsia="Times New Roman" w:hAnsiTheme="minorHAnsi" w:cstheme="minorBidi"/>
    </w:rPr>
  </w:style>
  <w:style w:type="paragraph" w:customStyle="1" w:styleId="50">
    <w:name w:val="Основной текст (5)"/>
    <w:basedOn w:val="a"/>
    <w:link w:val="5"/>
    <w:rsid w:val="00C7493A"/>
    <w:pPr>
      <w:widowControl w:val="0"/>
      <w:spacing w:after="0" w:line="252" w:lineRule="auto"/>
      <w:jc w:val="center"/>
    </w:pPr>
    <w:rPr>
      <w:rFonts w:ascii="Arial" w:eastAsia="Arial" w:hAnsi="Arial" w:cs="Arial"/>
    </w:rPr>
  </w:style>
  <w:style w:type="paragraph" w:customStyle="1" w:styleId="afd">
    <w:name w:val="Другое"/>
    <w:basedOn w:val="a"/>
    <w:link w:val="afc"/>
    <w:rsid w:val="00C7493A"/>
    <w:pPr>
      <w:widowControl w:val="0"/>
      <w:spacing w:after="0" w:line="240" w:lineRule="auto"/>
      <w:ind w:firstLine="400"/>
    </w:pPr>
    <w:rPr>
      <w:rFonts w:asciiTheme="minorHAnsi" w:eastAsia="Times New Roman" w:hAnsiTheme="minorHAnsi" w:cstheme="minorBidi"/>
      <w:sz w:val="28"/>
      <w:szCs w:val="28"/>
    </w:rPr>
  </w:style>
  <w:style w:type="paragraph" w:customStyle="1" w:styleId="aff">
    <w:name w:val="Подпись к таблице"/>
    <w:basedOn w:val="a"/>
    <w:link w:val="afe"/>
    <w:rsid w:val="00C7493A"/>
    <w:pPr>
      <w:widowControl w:val="0"/>
      <w:spacing w:after="0" w:line="240" w:lineRule="auto"/>
    </w:pPr>
    <w:rPr>
      <w:rFonts w:asciiTheme="minorHAnsi" w:eastAsia="Times New Roman" w:hAnsiTheme="minorHAnsi" w:cstheme="minorBidi"/>
    </w:rPr>
  </w:style>
  <w:style w:type="paragraph" w:customStyle="1" w:styleId="70">
    <w:name w:val="Основной текст (7)"/>
    <w:basedOn w:val="a"/>
    <w:link w:val="7"/>
    <w:rsid w:val="00C7493A"/>
    <w:pPr>
      <w:widowControl w:val="0"/>
      <w:spacing w:before="280" w:after="280" w:line="240" w:lineRule="auto"/>
      <w:jc w:val="center"/>
    </w:pPr>
    <w:rPr>
      <w:rFonts w:ascii="Arial" w:eastAsia="Arial" w:hAnsi="Arial" w:cs="Arial"/>
      <w:sz w:val="28"/>
      <w:szCs w:val="28"/>
    </w:rPr>
  </w:style>
  <w:style w:type="character" w:customStyle="1" w:styleId="26">
    <w:name w:val="Заголовок №2_"/>
    <w:link w:val="27"/>
    <w:rsid w:val="00C7493A"/>
    <w:rPr>
      <w:rFonts w:eastAsia="Times New Roman"/>
      <w:b/>
      <w:bCs/>
      <w:spacing w:val="7"/>
      <w:shd w:val="clear" w:color="auto" w:fill="FFFFFF"/>
    </w:rPr>
  </w:style>
  <w:style w:type="paragraph" w:customStyle="1" w:styleId="27">
    <w:name w:val="Заголовок №2"/>
    <w:basedOn w:val="a"/>
    <w:link w:val="26"/>
    <w:rsid w:val="00C7493A"/>
    <w:pPr>
      <w:shd w:val="clear" w:color="auto" w:fill="FFFFFF"/>
      <w:spacing w:after="300" w:line="0" w:lineRule="atLeast"/>
      <w:ind w:hanging="2820"/>
      <w:jc w:val="both"/>
      <w:outlineLvl w:val="1"/>
    </w:pPr>
    <w:rPr>
      <w:rFonts w:asciiTheme="minorHAnsi" w:eastAsia="Times New Roman" w:hAnsiTheme="minorHAnsi" w:cstheme="minorBidi"/>
      <w:b/>
      <w:bCs/>
      <w:spacing w:val="7"/>
    </w:rPr>
  </w:style>
  <w:style w:type="character" w:customStyle="1" w:styleId="FontStyle18">
    <w:name w:val="Font Style18"/>
    <w:rsid w:val="00C7493A"/>
    <w:rPr>
      <w:rFonts w:ascii="Times New Roman" w:hAnsi="Times New Roman" w:cs="Times New Roman" w:hint="default"/>
      <w:b/>
      <w:bCs/>
      <w:sz w:val="26"/>
      <w:szCs w:val="26"/>
    </w:rPr>
  </w:style>
  <w:style w:type="paragraph" w:customStyle="1" w:styleId="Title">
    <w:name w:val="Title!Название НПА"/>
    <w:basedOn w:val="a"/>
    <w:rsid w:val="00C749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9">
    <w:name w:val="Основной текст (9)_"/>
    <w:link w:val="90"/>
    <w:rsid w:val="00C7493A"/>
    <w:rPr>
      <w:rFonts w:eastAsia="Times New Roman"/>
      <w:i/>
      <w:iCs/>
      <w:spacing w:val="1"/>
      <w:shd w:val="clear" w:color="auto" w:fill="FFFFFF"/>
    </w:rPr>
  </w:style>
  <w:style w:type="paragraph" w:customStyle="1" w:styleId="90">
    <w:name w:val="Основной текст (9)"/>
    <w:basedOn w:val="a"/>
    <w:link w:val="9"/>
    <w:rsid w:val="00C7493A"/>
    <w:pPr>
      <w:shd w:val="clear" w:color="auto" w:fill="FFFFFF"/>
      <w:spacing w:after="240" w:line="0" w:lineRule="atLeast"/>
      <w:ind w:hanging="2080"/>
      <w:jc w:val="both"/>
    </w:pPr>
    <w:rPr>
      <w:rFonts w:asciiTheme="minorHAnsi" w:eastAsia="Times New Roman" w:hAnsiTheme="minorHAnsi" w:cstheme="minorBidi"/>
      <w:i/>
      <w:iCs/>
      <w:spacing w:val="1"/>
    </w:rPr>
  </w:style>
  <w:style w:type="character" w:customStyle="1" w:styleId="100">
    <w:name w:val="Основной текст (10)_"/>
    <w:link w:val="101"/>
    <w:rsid w:val="00C7493A"/>
    <w:rPr>
      <w:rFonts w:eastAsia="Times New Roman"/>
      <w:spacing w:val="10"/>
      <w:shd w:val="clear" w:color="auto" w:fill="FFFFFF"/>
    </w:rPr>
  </w:style>
  <w:style w:type="character" w:customStyle="1" w:styleId="100pt">
    <w:name w:val="Основной текст (10) + Интервал 0 pt"/>
    <w:rsid w:val="00C7493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C7493A"/>
    <w:pPr>
      <w:shd w:val="clear" w:color="auto" w:fill="FFFFFF"/>
      <w:spacing w:after="0" w:line="273" w:lineRule="exact"/>
      <w:ind w:firstLine="700"/>
      <w:jc w:val="both"/>
    </w:pPr>
    <w:rPr>
      <w:rFonts w:asciiTheme="minorHAnsi" w:eastAsia="Times New Roman" w:hAnsiTheme="minorHAnsi" w:cstheme="minorBidi"/>
      <w:spacing w:val="10"/>
    </w:rPr>
  </w:style>
  <w:style w:type="character" w:customStyle="1" w:styleId="0pt">
    <w:name w:val="Основной текст + Курсив;Интервал 0 pt"/>
    <w:rsid w:val="00C7493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C7493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C7493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a9">
    <w:name w:val="Обычный (веб) Знак"/>
    <w:aliases w:val="_а_Е’__ (дќа) И’ц_1 Знак,_а_Е’__ (дќа) И’ц_ И’ц_ Знак,___С¬__ (_x_) ÷¬__1 Знак,___С¬__ (_x_) ÷¬__ ÷¬__ Знак"/>
    <w:link w:val="a8"/>
    <w:uiPriority w:val="99"/>
    <w:locked/>
    <w:rsid w:val="00C7493A"/>
    <w:rPr>
      <w:rFonts w:ascii="Times New Roman" w:eastAsia="Calibri" w:hAnsi="Times New Roman" w:cs="Times New Roman"/>
      <w:sz w:val="24"/>
      <w:szCs w:val="24"/>
    </w:rPr>
  </w:style>
  <w:style w:type="character" w:customStyle="1" w:styleId="ab">
    <w:name w:val="Абзац списка Знак"/>
    <w:aliases w:val="ТЗ список Знак,Абзац списка нумерованный Знак"/>
    <w:link w:val="aa"/>
    <w:uiPriority w:val="34"/>
    <w:qFormat/>
    <w:locked/>
    <w:rsid w:val="00C7493A"/>
    <w:rPr>
      <w:rFonts w:ascii="Times New Roman" w:eastAsia="Calibri" w:hAnsi="Times New Roman" w:cs="Times New Roman"/>
      <w:sz w:val="24"/>
    </w:rPr>
  </w:style>
  <w:style w:type="character" w:customStyle="1" w:styleId="90pt">
    <w:name w:val="Основной текст (9) + Не курсив;Интервал 0 pt"/>
    <w:rsid w:val="00C7493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8">
    <w:name w:val="Стиль1"/>
    <w:basedOn w:val="a"/>
    <w:qFormat/>
    <w:rsid w:val="00C7493A"/>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customStyle="1" w:styleId="19">
    <w:name w:val="Без интервала1"/>
    <w:rsid w:val="00C7493A"/>
    <w:pPr>
      <w:spacing w:after="0" w:line="240" w:lineRule="auto"/>
    </w:pPr>
    <w:rPr>
      <w:rFonts w:ascii="Calibri" w:eastAsia="Times New Roman" w:hAnsi="Calibri" w:cs="Times New Roman"/>
      <w:lang w:eastAsia="ru-RU"/>
    </w:rPr>
  </w:style>
  <w:style w:type="character" w:customStyle="1" w:styleId="31">
    <w:name w:val="Основной текст (3)_"/>
    <w:link w:val="32"/>
    <w:locked/>
    <w:rsid w:val="00C7493A"/>
    <w:rPr>
      <w:rFonts w:eastAsia="Times New Roman"/>
      <w:b/>
      <w:bCs/>
      <w:spacing w:val="7"/>
      <w:shd w:val="clear" w:color="auto" w:fill="FFFFFF"/>
    </w:rPr>
  </w:style>
  <w:style w:type="paragraph" w:customStyle="1" w:styleId="32">
    <w:name w:val="Основной текст (3)"/>
    <w:basedOn w:val="a"/>
    <w:link w:val="31"/>
    <w:rsid w:val="00C7493A"/>
    <w:pPr>
      <w:shd w:val="clear" w:color="auto" w:fill="FFFFFF"/>
      <w:spacing w:after="0" w:line="0" w:lineRule="atLeast"/>
      <w:ind w:firstLine="567"/>
      <w:jc w:val="both"/>
    </w:pPr>
    <w:rPr>
      <w:rFonts w:asciiTheme="minorHAnsi" w:eastAsia="Times New Roman" w:hAnsiTheme="minorHAnsi" w:cstheme="minorBidi"/>
      <w:b/>
      <w:bCs/>
      <w:spacing w:val="7"/>
    </w:rPr>
  </w:style>
  <w:style w:type="character" w:customStyle="1" w:styleId="aff0">
    <w:name w:val="Колонтитул_"/>
    <w:link w:val="aff1"/>
    <w:locked/>
    <w:rsid w:val="00C7493A"/>
    <w:rPr>
      <w:rFonts w:eastAsia="Times New Roman"/>
      <w:b/>
      <w:bCs/>
      <w:spacing w:val="14"/>
      <w:sz w:val="21"/>
      <w:szCs w:val="21"/>
      <w:shd w:val="clear" w:color="auto" w:fill="FFFFFF"/>
    </w:rPr>
  </w:style>
  <w:style w:type="paragraph" w:customStyle="1" w:styleId="aff1">
    <w:name w:val="Колонтитул"/>
    <w:basedOn w:val="a"/>
    <w:link w:val="aff0"/>
    <w:rsid w:val="00C7493A"/>
    <w:pPr>
      <w:shd w:val="clear" w:color="auto" w:fill="FFFFFF"/>
      <w:spacing w:after="0" w:line="0" w:lineRule="atLeast"/>
      <w:ind w:firstLine="567"/>
      <w:jc w:val="both"/>
    </w:pPr>
    <w:rPr>
      <w:rFonts w:asciiTheme="minorHAnsi" w:eastAsia="Times New Roman" w:hAnsiTheme="minorHAnsi" w:cstheme="minorBidi"/>
      <w:b/>
      <w:bCs/>
      <w:spacing w:val="14"/>
      <w:sz w:val="21"/>
      <w:szCs w:val="21"/>
    </w:rPr>
  </w:style>
  <w:style w:type="character" w:customStyle="1" w:styleId="aff2">
    <w:name w:val="Основной текст + Курсив"/>
    <w:aliases w:val="Интервал 0 pt,Основной текст (9) + Не курсив"/>
    <w:rsid w:val="00C7493A"/>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f3">
    <w:name w:val="Сноска_"/>
    <w:link w:val="aff4"/>
    <w:rsid w:val="00C7493A"/>
    <w:rPr>
      <w:rFonts w:eastAsia="Times New Roman"/>
    </w:rPr>
  </w:style>
  <w:style w:type="paragraph" w:customStyle="1" w:styleId="aff4">
    <w:name w:val="Сноска"/>
    <w:basedOn w:val="a"/>
    <w:link w:val="aff3"/>
    <w:rsid w:val="00C7493A"/>
    <w:pPr>
      <w:widowControl w:val="0"/>
      <w:spacing w:after="0" w:line="240" w:lineRule="auto"/>
    </w:pPr>
    <w:rPr>
      <w:rFonts w:asciiTheme="minorHAnsi" w:eastAsia="Times New Roman" w:hAnsiTheme="minorHAnsi" w:cstheme="minorBidi"/>
    </w:rPr>
  </w:style>
  <w:style w:type="character" w:styleId="HTML">
    <w:name w:val="HTML Variable"/>
    <w:aliases w:val="!Ссылки в документе"/>
    <w:basedOn w:val="a0"/>
    <w:rsid w:val="00C7493A"/>
    <w:rPr>
      <w:rFonts w:ascii="Arial" w:hAnsi="Arial"/>
      <w:b w:val="0"/>
      <w:i w:val="0"/>
      <w:iCs/>
      <w:color w:val="0000FF"/>
      <w:sz w:val="24"/>
      <w:u w:val="none"/>
    </w:rPr>
  </w:style>
  <w:style w:type="paragraph" w:styleId="aff5">
    <w:name w:val="annotation text"/>
    <w:aliases w:val="!Равноширинный текст документа"/>
    <w:basedOn w:val="a"/>
    <w:link w:val="aff6"/>
    <w:uiPriority w:val="99"/>
    <w:rsid w:val="00C7493A"/>
    <w:pPr>
      <w:spacing w:after="0" w:line="240" w:lineRule="auto"/>
      <w:ind w:firstLine="567"/>
      <w:jc w:val="both"/>
    </w:pPr>
    <w:rPr>
      <w:rFonts w:ascii="Courier" w:eastAsia="Times New Roman" w:hAnsi="Courier"/>
      <w:szCs w:val="20"/>
      <w:lang w:eastAsia="ru-RU"/>
    </w:rPr>
  </w:style>
  <w:style w:type="character" w:customStyle="1" w:styleId="aff6">
    <w:name w:val="Текст примечания Знак"/>
    <w:aliases w:val="!Равноширинный текст документа Знак"/>
    <w:basedOn w:val="a0"/>
    <w:link w:val="aff5"/>
    <w:uiPriority w:val="99"/>
    <w:rsid w:val="00C7493A"/>
    <w:rPr>
      <w:rFonts w:ascii="Courier" w:eastAsia="Times New Roman" w:hAnsi="Courier" w:cs="Times New Roman"/>
      <w:szCs w:val="20"/>
      <w:lang w:eastAsia="ru-RU"/>
    </w:rPr>
  </w:style>
  <w:style w:type="paragraph" w:customStyle="1" w:styleId="Application">
    <w:name w:val="Application!Приложение"/>
    <w:rsid w:val="00C7493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C7493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7493A"/>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C7493A"/>
    <w:rPr>
      <w:rFonts w:ascii="Times New Roman" w:hAnsi="Times New Roman" w:cs="Times New Roman" w:hint="default"/>
      <w:sz w:val="26"/>
      <w:szCs w:val="26"/>
    </w:rPr>
  </w:style>
  <w:style w:type="paragraph" w:customStyle="1" w:styleId="NumberAndDate">
    <w:name w:val="NumberAndDate"/>
    <w:aliases w:val="!Дата и Номер"/>
    <w:qFormat/>
    <w:rsid w:val="00C7493A"/>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C7493A"/>
    <w:rPr>
      <w:sz w:val="28"/>
    </w:rPr>
  </w:style>
  <w:style w:type="paragraph" w:styleId="aff7">
    <w:name w:val="footnote text"/>
    <w:basedOn w:val="a"/>
    <w:link w:val="aff8"/>
    <w:rsid w:val="00C7493A"/>
    <w:pPr>
      <w:spacing w:after="0" w:line="240" w:lineRule="auto"/>
    </w:pPr>
    <w:rPr>
      <w:rFonts w:ascii="Times New Roman" w:eastAsia="Times New Roman" w:hAnsi="Times New Roman"/>
      <w:sz w:val="20"/>
      <w:szCs w:val="20"/>
      <w:lang w:eastAsia="ru-RU"/>
    </w:rPr>
  </w:style>
  <w:style w:type="character" w:customStyle="1" w:styleId="aff8">
    <w:name w:val="Текст сноски Знак"/>
    <w:basedOn w:val="a0"/>
    <w:link w:val="aff7"/>
    <w:rsid w:val="00C7493A"/>
    <w:rPr>
      <w:rFonts w:ascii="Times New Roman" w:eastAsia="Times New Roman" w:hAnsi="Times New Roman" w:cs="Times New Roman"/>
      <w:sz w:val="20"/>
      <w:szCs w:val="20"/>
      <w:lang w:eastAsia="ru-RU"/>
    </w:rPr>
  </w:style>
  <w:style w:type="character" w:styleId="aff9">
    <w:name w:val="footnote reference"/>
    <w:uiPriority w:val="99"/>
    <w:semiHidden/>
    <w:rsid w:val="00C7493A"/>
    <w:rPr>
      <w:vertAlign w:val="superscript"/>
    </w:rPr>
  </w:style>
  <w:style w:type="character" w:styleId="affa">
    <w:name w:val="page number"/>
    <w:basedOn w:val="a0"/>
    <w:uiPriority w:val="99"/>
    <w:rsid w:val="00C7493A"/>
  </w:style>
  <w:style w:type="paragraph" w:customStyle="1" w:styleId="1-21">
    <w:name w:val="Средняя сетка 1 - Акцент 21"/>
    <w:basedOn w:val="a"/>
    <w:uiPriority w:val="34"/>
    <w:qFormat/>
    <w:rsid w:val="00C7493A"/>
    <w:pPr>
      <w:ind w:left="720"/>
      <w:contextualSpacing/>
    </w:pPr>
  </w:style>
  <w:style w:type="character" w:styleId="affb">
    <w:name w:val="annotation reference"/>
    <w:uiPriority w:val="99"/>
    <w:rsid w:val="00C7493A"/>
    <w:rPr>
      <w:sz w:val="18"/>
      <w:szCs w:val="18"/>
    </w:rPr>
  </w:style>
  <w:style w:type="paragraph" w:styleId="affc">
    <w:name w:val="annotation subject"/>
    <w:basedOn w:val="aff5"/>
    <w:next w:val="aff5"/>
    <w:link w:val="affd"/>
    <w:uiPriority w:val="99"/>
    <w:rsid w:val="00C7493A"/>
    <w:pPr>
      <w:ind w:firstLine="0"/>
      <w:jc w:val="left"/>
    </w:pPr>
    <w:rPr>
      <w:rFonts w:ascii="Times New Roman" w:hAnsi="Times New Roman"/>
      <w:b/>
      <w:bCs/>
      <w:sz w:val="24"/>
      <w:szCs w:val="24"/>
    </w:rPr>
  </w:style>
  <w:style w:type="character" w:customStyle="1" w:styleId="affd">
    <w:name w:val="Тема примечания Знак"/>
    <w:basedOn w:val="aff6"/>
    <w:link w:val="affc"/>
    <w:uiPriority w:val="99"/>
    <w:rsid w:val="00C7493A"/>
    <w:rPr>
      <w:rFonts w:ascii="Times New Roman" w:eastAsia="Times New Roman" w:hAnsi="Times New Roman" w:cs="Times New Roman"/>
      <w:b/>
      <w:bCs/>
      <w:sz w:val="24"/>
      <w:szCs w:val="24"/>
      <w:lang w:eastAsia="ru-RU"/>
    </w:rPr>
  </w:style>
  <w:style w:type="character" w:styleId="affe">
    <w:name w:val="FollowedHyperlink"/>
    <w:uiPriority w:val="99"/>
    <w:rsid w:val="00C7493A"/>
    <w:rPr>
      <w:color w:val="800080"/>
      <w:u w:val="single"/>
    </w:rPr>
  </w:style>
  <w:style w:type="paragraph" w:customStyle="1" w:styleId="afff">
    <w:name w:val="Знак Знак Знак Знак"/>
    <w:basedOn w:val="a"/>
    <w:rsid w:val="00C7493A"/>
    <w:pPr>
      <w:spacing w:before="100" w:beforeAutospacing="1" w:after="100" w:afterAutospacing="1" w:line="240" w:lineRule="auto"/>
    </w:pPr>
    <w:rPr>
      <w:rFonts w:ascii="Tahoma" w:eastAsia="Times New Roman" w:hAnsi="Tahoma"/>
      <w:sz w:val="20"/>
      <w:szCs w:val="20"/>
      <w:lang w:val="en-US"/>
    </w:rPr>
  </w:style>
  <w:style w:type="paragraph" w:customStyle="1" w:styleId="1a">
    <w:name w:val="Абзац списка1"/>
    <w:basedOn w:val="a"/>
    <w:rsid w:val="00C7493A"/>
    <w:pPr>
      <w:spacing w:after="0" w:line="240" w:lineRule="auto"/>
      <w:ind w:left="720"/>
    </w:pPr>
    <w:rPr>
      <w:rFonts w:ascii="Times New Roman" w:eastAsia="Times New Roman" w:hAnsi="Times New Roman"/>
      <w:sz w:val="24"/>
      <w:szCs w:val="20"/>
      <w:lang w:eastAsia="ru-RU"/>
    </w:rPr>
  </w:style>
  <w:style w:type="paragraph" w:customStyle="1" w:styleId="-11">
    <w:name w:val="Цветная заливка - Акцент 11"/>
    <w:hidden/>
    <w:uiPriority w:val="71"/>
    <w:rsid w:val="00C7493A"/>
    <w:pPr>
      <w:spacing w:after="0" w:line="240" w:lineRule="auto"/>
    </w:pPr>
    <w:rPr>
      <w:rFonts w:ascii="Times New Roman" w:eastAsia="Times New Roman" w:hAnsi="Times New Roman" w:cs="Times New Roman"/>
      <w:sz w:val="24"/>
      <w:szCs w:val="24"/>
      <w:lang w:eastAsia="ru-RU"/>
    </w:rPr>
  </w:style>
  <w:style w:type="character" w:customStyle="1" w:styleId="1b">
    <w:name w:val="Тема примечания Знак1"/>
    <w:uiPriority w:val="99"/>
    <w:locked/>
    <w:rsid w:val="00C7493A"/>
    <w:rPr>
      <w:rFonts w:cs="Times New Roman"/>
      <w:b/>
      <w:bCs/>
      <w:sz w:val="24"/>
      <w:szCs w:val="24"/>
    </w:rPr>
  </w:style>
  <w:style w:type="paragraph" w:customStyle="1" w:styleId="afff0">
    <w:name w:val="÷¬__ ÷¬__ ÷¬__ ÷¬__"/>
    <w:basedOn w:val="a"/>
    <w:rsid w:val="00C7493A"/>
    <w:pPr>
      <w:spacing w:before="100" w:beforeAutospacing="1" w:after="100" w:afterAutospacing="1" w:line="240" w:lineRule="auto"/>
    </w:pPr>
    <w:rPr>
      <w:rFonts w:ascii="Tahoma" w:eastAsia="Times New Roman" w:hAnsi="Tahoma"/>
      <w:sz w:val="20"/>
      <w:szCs w:val="20"/>
      <w:lang w:val="en-US"/>
    </w:rPr>
  </w:style>
  <w:style w:type="paragraph" w:styleId="28">
    <w:name w:val="Body Text Indent 2"/>
    <w:basedOn w:val="a"/>
    <w:link w:val="29"/>
    <w:rsid w:val="00C7493A"/>
    <w:pPr>
      <w:spacing w:after="120" w:line="480" w:lineRule="auto"/>
      <w:ind w:left="283"/>
    </w:pPr>
    <w:rPr>
      <w:rFonts w:ascii="Times New Roman" w:eastAsia="Times New Roman" w:hAnsi="Times New Roman"/>
      <w:sz w:val="24"/>
      <w:szCs w:val="24"/>
      <w:lang w:eastAsia="ru-RU"/>
    </w:rPr>
  </w:style>
  <w:style w:type="character" w:customStyle="1" w:styleId="29">
    <w:name w:val="Основной текст с отступом 2 Знак"/>
    <w:basedOn w:val="a0"/>
    <w:link w:val="28"/>
    <w:rsid w:val="00C7493A"/>
    <w:rPr>
      <w:rFonts w:ascii="Times New Roman" w:eastAsia="Times New Roman" w:hAnsi="Times New Roman" w:cs="Times New Roman"/>
      <w:sz w:val="24"/>
      <w:szCs w:val="24"/>
      <w:lang w:eastAsia="ru-RU"/>
    </w:rPr>
  </w:style>
  <w:style w:type="paragraph" w:customStyle="1" w:styleId="ConsPlusCell">
    <w:name w:val="ConsPlusCell"/>
    <w:uiPriority w:val="99"/>
    <w:rsid w:val="00C7493A"/>
    <w:pPr>
      <w:widowControl w:val="0"/>
      <w:autoSpaceDE w:val="0"/>
      <w:autoSpaceDN w:val="0"/>
      <w:adjustRightInd w:val="0"/>
      <w:spacing w:after="0" w:line="240" w:lineRule="auto"/>
    </w:pPr>
    <w:rPr>
      <w:rFonts w:ascii="Calibri" w:eastAsia="Times New Roman" w:hAnsi="Calibri" w:cs="Calibri"/>
      <w:lang w:eastAsia="ru-RU"/>
    </w:rPr>
  </w:style>
  <w:style w:type="paragraph" w:styleId="afff1">
    <w:name w:val="endnote text"/>
    <w:basedOn w:val="a"/>
    <w:link w:val="afff2"/>
    <w:rsid w:val="00C7493A"/>
    <w:pPr>
      <w:spacing w:after="0" w:line="240" w:lineRule="auto"/>
    </w:pPr>
    <w:rPr>
      <w:rFonts w:ascii="Times New Roman" w:eastAsia="Times New Roman" w:hAnsi="Times New Roman"/>
      <w:sz w:val="20"/>
      <w:szCs w:val="20"/>
      <w:lang w:eastAsia="ru-RU"/>
    </w:rPr>
  </w:style>
  <w:style w:type="character" w:customStyle="1" w:styleId="afff2">
    <w:name w:val="Текст концевой сноски Знак"/>
    <w:basedOn w:val="a0"/>
    <w:link w:val="afff1"/>
    <w:rsid w:val="00C7493A"/>
    <w:rPr>
      <w:rFonts w:ascii="Times New Roman" w:eastAsia="Times New Roman" w:hAnsi="Times New Roman" w:cs="Times New Roman"/>
      <w:sz w:val="20"/>
      <w:szCs w:val="20"/>
      <w:lang w:eastAsia="ru-RU"/>
    </w:rPr>
  </w:style>
  <w:style w:type="character" w:styleId="afff3">
    <w:name w:val="endnote reference"/>
    <w:rsid w:val="00C7493A"/>
    <w:rPr>
      <w:vertAlign w:val="superscript"/>
    </w:rPr>
  </w:style>
  <w:style w:type="paragraph" w:customStyle="1" w:styleId="P16">
    <w:name w:val="P16"/>
    <w:basedOn w:val="a"/>
    <w:hidden/>
    <w:rsid w:val="00C7493A"/>
    <w:pPr>
      <w:widowControl w:val="0"/>
      <w:adjustRightInd w:val="0"/>
      <w:spacing w:after="0" w:line="240" w:lineRule="auto"/>
      <w:jc w:val="center"/>
      <w:textAlignment w:val="baseline"/>
    </w:pPr>
    <w:rPr>
      <w:rFonts w:ascii="Times New Roman" w:eastAsia="SimSun1" w:hAnsi="Times New Roman"/>
      <w:b/>
      <w:sz w:val="24"/>
      <w:szCs w:val="20"/>
      <w:lang w:eastAsia="ru-RU"/>
    </w:rPr>
  </w:style>
  <w:style w:type="paragraph" w:customStyle="1" w:styleId="P59">
    <w:name w:val="P59"/>
    <w:basedOn w:val="a"/>
    <w:hidden/>
    <w:rsid w:val="00C7493A"/>
    <w:pPr>
      <w:widowControl w:val="0"/>
      <w:tabs>
        <w:tab w:val="left" w:pos="-3420"/>
      </w:tabs>
      <w:adjustRightInd w:val="0"/>
      <w:spacing w:after="0" w:line="240" w:lineRule="auto"/>
      <w:jc w:val="center"/>
      <w:textAlignment w:val="baseline"/>
    </w:pPr>
    <w:rPr>
      <w:rFonts w:ascii="Times New Roman" w:eastAsia="Times New Roman" w:hAnsi="Times New Roman"/>
      <w:sz w:val="24"/>
      <w:szCs w:val="20"/>
      <w:lang w:eastAsia="ru-RU"/>
    </w:rPr>
  </w:style>
  <w:style w:type="paragraph" w:customStyle="1" w:styleId="P61">
    <w:name w:val="P61"/>
    <w:basedOn w:val="a"/>
    <w:hidden/>
    <w:rsid w:val="00C7493A"/>
    <w:pPr>
      <w:widowControl w:val="0"/>
      <w:tabs>
        <w:tab w:val="left" w:pos="-3420"/>
      </w:tabs>
      <w:adjustRightInd w:val="0"/>
      <w:spacing w:after="0" w:line="240" w:lineRule="auto"/>
      <w:jc w:val="center"/>
      <w:textAlignment w:val="baseline"/>
    </w:pPr>
    <w:rPr>
      <w:rFonts w:ascii="Times New Roman" w:eastAsia="Times New Roman" w:hAnsi="Times New Roman"/>
      <w:sz w:val="28"/>
      <w:szCs w:val="20"/>
      <w:lang w:eastAsia="ru-RU"/>
    </w:rPr>
  </w:style>
  <w:style w:type="paragraph" w:customStyle="1" w:styleId="P103">
    <w:name w:val="P103"/>
    <w:basedOn w:val="a"/>
    <w:hidden/>
    <w:rsid w:val="00C7493A"/>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sz w:val="24"/>
      <w:szCs w:val="20"/>
      <w:lang w:eastAsia="ru-RU"/>
    </w:rPr>
  </w:style>
  <w:style w:type="character" w:customStyle="1" w:styleId="T3">
    <w:name w:val="T3"/>
    <w:hidden/>
    <w:rsid w:val="00C7493A"/>
    <w:rPr>
      <w:sz w:val="24"/>
    </w:rPr>
  </w:style>
  <w:style w:type="paragraph" w:styleId="33">
    <w:name w:val="Body Text Indent 3"/>
    <w:basedOn w:val="a"/>
    <w:link w:val="34"/>
    <w:rsid w:val="00C7493A"/>
    <w:pPr>
      <w:spacing w:after="120" w:line="240" w:lineRule="auto"/>
      <w:ind w:left="283"/>
    </w:pPr>
    <w:rPr>
      <w:rFonts w:ascii="Times New Roman" w:eastAsia="Times New Roman" w:hAnsi="Times New Roman"/>
      <w:sz w:val="16"/>
      <w:szCs w:val="16"/>
      <w:lang w:eastAsia="ru-RU"/>
    </w:rPr>
  </w:style>
  <w:style w:type="character" w:customStyle="1" w:styleId="34">
    <w:name w:val="Основной текст с отступом 3 Знак"/>
    <w:basedOn w:val="a0"/>
    <w:link w:val="33"/>
    <w:rsid w:val="00C7493A"/>
    <w:rPr>
      <w:rFonts w:ascii="Times New Roman" w:eastAsia="Times New Roman" w:hAnsi="Times New Roman" w:cs="Times New Roman"/>
      <w:sz w:val="16"/>
      <w:szCs w:val="16"/>
      <w:lang w:eastAsia="ru-RU"/>
    </w:rPr>
  </w:style>
  <w:style w:type="paragraph" w:customStyle="1" w:styleId="formattext">
    <w:name w:val="formattext"/>
    <w:basedOn w:val="a"/>
    <w:rsid w:val="00C749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C7493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C74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rsid w:val="00C7493A"/>
    <w:rPr>
      <w:rFonts w:ascii="Courier New" w:eastAsia="Times New Roman" w:hAnsi="Courier New" w:cs="Courier New"/>
      <w:sz w:val="20"/>
      <w:szCs w:val="20"/>
      <w:lang w:eastAsia="ru-RU"/>
    </w:rPr>
  </w:style>
  <w:style w:type="paragraph" w:customStyle="1" w:styleId="afff4">
    <w:name w:val="МУ Обычный стиль"/>
    <w:basedOn w:val="a"/>
    <w:autoRedefine/>
    <w:rsid w:val="00C7493A"/>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shd w:val="clear" w:color="auto" w:fill="FFFFFF"/>
      <w:lang w:eastAsia="ru-RU"/>
    </w:rPr>
  </w:style>
  <w:style w:type="character" w:customStyle="1" w:styleId="blk">
    <w:name w:val="blk"/>
    <w:rsid w:val="00C7493A"/>
  </w:style>
  <w:style w:type="paragraph" w:customStyle="1" w:styleId="8">
    <w:name w:val="Стиль8"/>
    <w:basedOn w:val="a"/>
    <w:rsid w:val="00C7493A"/>
    <w:pPr>
      <w:spacing w:after="0" w:line="240" w:lineRule="auto"/>
    </w:pPr>
    <w:rPr>
      <w:rFonts w:ascii="Times New Roman" w:hAnsi="Times New Roman"/>
      <w:noProof/>
      <w:sz w:val="28"/>
      <w:szCs w:val="28"/>
      <w:lang w:eastAsia="ru-RU"/>
    </w:rPr>
  </w:style>
  <w:style w:type="paragraph" w:styleId="afff5">
    <w:name w:val="Revision"/>
    <w:hidden/>
    <w:uiPriority w:val="99"/>
    <w:semiHidden/>
    <w:rsid w:val="00C7493A"/>
    <w:pPr>
      <w:spacing w:after="0" w:line="240" w:lineRule="auto"/>
    </w:pPr>
    <w:rPr>
      <w:rFonts w:ascii="Times New Roman" w:eastAsia="Times New Roman" w:hAnsi="Times New Roman" w:cs="Times New Roman"/>
      <w:sz w:val="24"/>
      <w:szCs w:val="24"/>
      <w:lang w:eastAsia="ru-RU"/>
    </w:rPr>
  </w:style>
  <w:style w:type="character" w:customStyle="1" w:styleId="1c">
    <w:name w:val="Название Знак1"/>
    <w:rsid w:val="00C7493A"/>
    <w:rPr>
      <w:rFonts w:ascii="Calibri Light" w:hAnsi="Calibri Light"/>
      <w:b/>
      <w:bCs/>
      <w:kern w:val="28"/>
      <w:sz w:val="32"/>
      <w:szCs w:val="32"/>
    </w:rPr>
  </w:style>
  <w:style w:type="character" w:styleId="afff6">
    <w:name w:val="Emphasis"/>
    <w:qFormat/>
    <w:rsid w:val="00C7493A"/>
    <w:rPr>
      <w:i/>
      <w:iCs/>
    </w:rPr>
  </w:style>
  <w:style w:type="paragraph" w:customStyle="1" w:styleId="TableContents">
    <w:name w:val="Table Contents"/>
    <w:basedOn w:val="a"/>
    <w:rsid w:val="00C7493A"/>
    <w:pPr>
      <w:suppressLineNumbers/>
      <w:suppressAutoHyphens/>
      <w:autoSpaceDN w:val="0"/>
      <w:spacing w:after="0" w:line="240" w:lineRule="auto"/>
      <w:textAlignment w:val="baseline"/>
    </w:pPr>
    <w:rPr>
      <w:rFonts w:ascii="Liberation Serif" w:eastAsia="WenQuanYi Zen Hei Sharp" w:hAnsi="Liberation Serif" w:cs="Lohit Devanagari"/>
      <w:kern w:val="3"/>
      <w:sz w:val="24"/>
      <w:szCs w:val="24"/>
      <w:lang w:eastAsia="zh-CN" w:bidi="hi-IN"/>
    </w:rPr>
  </w:style>
  <w:style w:type="character" w:customStyle="1" w:styleId="a80">
    <w:name w:val="a8"/>
    <w:basedOn w:val="a0"/>
    <w:rsid w:val="00C7493A"/>
  </w:style>
  <w:style w:type="character" w:customStyle="1" w:styleId="2a">
    <w:name w:val="Основной текст (2)_"/>
    <w:basedOn w:val="a0"/>
    <w:link w:val="2b"/>
    <w:rsid w:val="00C7493A"/>
    <w:rPr>
      <w:rFonts w:eastAsia="Times New Roman"/>
      <w:sz w:val="19"/>
      <w:szCs w:val="19"/>
    </w:rPr>
  </w:style>
  <w:style w:type="paragraph" w:customStyle="1" w:styleId="2b">
    <w:name w:val="Основной текст (2)"/>
    <w:basedOn w:val="a"/>
    <w:link w:val="2a"/>
    <w:rsid w:val="00C7493A"/>
    <w:pPr>
      <w:widowControl w:val="0"/>
      <w:spacing w:after="290" w:line="254" w:lineRule="auto"/>
      <w:ind w:left="1280"/>
    </w:pPr>
    <w:rPr>
      <w:rFonts w:asciiTheme="minorHAnsi" w:eastAsia="Times New Roman" w:hAnsiTheme="minorHAnsi" w:cstheme="minorBidi"/>
      <w:sz w:val="19"/>
      <w:szCs w:val="19"/>
    </w:rPr>
  </w:style>
  <w:style w:type="table" w:customStyle="1" w:styleId="110">
    <w:name w:val="Сетка таблицы11"/>
    <w:basedOn w:val="a1"/>
    <w:next w:val="a7"/>
    <w:uiPriority w:val="59"/>
    <w:rsid w:val="00C749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7">
    <w:name w:val="Body Text Indent"/>
    <w:basedOn w:val="a"/>
    <w:link w:val="afff8"/>
    <w:uiPriority w:val="99"/>
    <w:semiHidden/>
    <w:unhideWhenUsed/>
    <w:rsid w:val="00C7493A"/>
    <w:pPr>
      <w:spacing w:after="120"/>
      <w:ind w:left="283"/>
    </w:pPr>
    <w:rPr>
      <w:rFonts w:ascii="Times New Roman" w:hAnsi="Times New Roman"/>
      <w:sz w:val="24"/>
    </w:rPr>
  </w:style>
  <w:style w:type="character" w:customStyle="1" w:styleId="afff8">
    <w:name w:val="Основной текст с отступом Знак"/>
    <w:basedOn w:val="a0"/>
    <w:link w:val="afff7"/>
    <w:uiPriority w:val="99"/>
    <w:semiHidden/>
    <w:rsid w:val="00C7493A"/>
    <w:rPr>
      <w:rFonts w:ascii="Times New Roman" w:eastAsia="Calibri" w:hAnsi="Times New Roman" w:cs="Times New Roman"/>
      <w:sz w:val="24"/>
    </w:rPr>
  </w:style>
  <w:style w:type="character" w:customStyle="1" w:styleId="210">
    <w:name w:val="Заголовок 2 Знак1"/>
    <w:basedOn w:val="a0"/>
    <w:uiPriority w:val="9"/>
    <w:semiHidden/>
    <w:rsid w:val="00C7493A"/>
    <w:rPr>
      <w:rFonts w:asciiTheme="majorHAnsi" w:eastAsiaTheme="majorEastAsia" w:hAnsiTheme="majorHAnsi" w:cstheme="majorBidi"/>
      <w:b/>
      <w:bCs/>
      <w:color w:val="4F81BD" w:themeColor="accent1"/>
      <w:sz w:val="26"/>
      <w:szCs w:val="26"/>
    </w:rPr>
  </w:style>
  <w:style w:type="numbering" w:customStyle="1" w:styleId="2c">
    <w:name w:val="Нет списка2"/>
    <w:next w:val="a2"/>
    <w:uiPriority w:val="99"/>
    <w:semiHidden/>
    <w:unhideWhenUsed/>
    <w:rsid w:val="00AD7814"/>
  </w:style>
  <w:style w:type="table" w:customStyle="1" w:styleId="35">
    <w:name w:val="Сетка таблицы3"/>
    <w:basedOn w:val="a1"/>
    <w:next w:val="a7"/>
    <w:uiPriority w:val="59"/>
    <w:rsid w:val="00AD7814"/>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1"/>
    <w:next w:val="a7"/>
    <w:uiPriority w:val="59"/>
    <w:rsid w:val="00AD781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9">
    <w:name w:val="Обычный.Название подразделения"/>
    <w:rsid w:val="00171A20"/>
    <w:pPr>
      <w:autoSpaceDE w:val="0"/>
      <w:autoSpaceDN w:val="0"/>
      <w:spacing w:after="0" w:line="240" w:lineRule="auto"/>
    </w:pPr>
    <w:rPr>
      <w:rFonts w:ascii="SchoolBook" w:eastAsia="Times New Roman" w:hAnsi="SchoolBook"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HTML Variabl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5E6"/>
    <w:rPr>
      <w:rFonts w:ascii="Calibri" w:eastAsia="Calibri" w:hAnsi="Calibri" w:cs="Times New Roman"/>
    </w:rPr>
  </w:style>
  <w:style w:type="paragraph" w:styleId="1">
    <w:name w:val="heading 1"/>
    <w:aliases w:val="!Части документа"/>
    <w:basedOn w:val="a"/>
    <w:next w:val="a"/>
    <w:link w:val="10"/>
    <w:uiPriority w:val="9"/>
    <w:qFormat/>
    <w:rsid w:val="006F06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next w:val="a"/>
    <w:link w:val="20"/>
    <w:uiPriority w:val="9"/>
    <w:unhideWhenUsed/>
    <w:qFormat/>
    <w:rsid w:val="00C7493A"/>
    <w:pPr>
      <w:keepNext/>
      <w:keepLines/>
      <w:spacing w:before="200" w:after="0"/>
      <w:outlineLvl w:val="1"/>
    </w:pPr>
    <w:rPr>
      <w:rFonts w:ascii="Cambria" w:eastAsia="Times New Roman" w:hAnsi="Cambria"/>
      <w:b/>
      <w:bCs/>
      <w:color w:val="4F81BD"/>
      <w:sz w:val="26"/>
      <w:szCs w:val="26"/>
      <w:lang w:bidi="ru-RU"/>
    </w:rPr>
  </w:style>
  <w:style w:type="paragraph" w:styleId="3">
    <w:name w:val="heading 3"/>
    <w:aliases w:val="!Главы документа"/>
    <w:basedOn w:val="a"/>
    <w:link w:val="30"/>
    <w:qFormat/>
    <w:rsid w:val="00C7493A"/>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C7493A"/>
    <w:pPr>
      <w:spacing w:after="0" w:line="240" w:lineRule="auto"/>
      <w:ind w:firstLine="567"/>
      <w:jc w:val="both"/>
      <w:outlineLvl w:val="3"/>
    </w:pPr>
    <w:rPr>
      <w:rFonts w:ascii="Arial" w:eastAsia="Times New Roman" w:hAnsi="Arial"/>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6F06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6F06E2"/>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aliases w:val="!Части документа Знак"/>
    <w:basedOn w:val="a0"/>
    <w:link w:val="1"/>
    <w:uiPriority w:val="9"/>
    <w:rsid w:val="006F06E2"/>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141A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1AD7"/>
    <w:rPr>
      <w:rFonts w:ascii="Tahoma" w:hAnsi="Tahoma" w:cs="Tahoma"/>
      <w:sz w:val="16"/>
      <w:szCs w:val="16"/>
    </w:rPr>
  </w:style>
  <w:style w:type="table" w:styleId="a7">
    <w:name w:val="Table Grid"/>
    <w:basedOn w:val="a1"/>
    <w:uiPriority w:val="39"/>
    <w:rsid w:val="00FB2F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7"/>
    <w:rsid w:val="00FB2F6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aliases w:val="_а_Е’__ (дќа) И’ц_1,_а_Е’__ (дќа) И’ц_ И’ц_,___С¬__ (_x_) ÷¬__1,___С¬__ (_x_) ÷¬__ ÷¬__"/>
    <w:basedOn w:val="a"/>
    <w:link w:val="a9"/>
    <w:uiPriority w:val="99"/>
    <w:unhideWhenUsed/>
    <w:rsid w:val="00FA75E6"/>
    <w:rPr>
      <w:rFonts w:ascii="Times New Roman" w:hAnsi="Times New Roman"/>
      <w:sz w:val="24"/>
      <w:szCs w:val="24"/>
    </w:rPr>
  </w:style>
  <w:style w:type="paragraph" w:customStyle="1" w:styleId="12">
    <w:name w:val="!Разделы документа1"/>
    <w:basedOn w:val="a"/>
    <w:next w:val="a"/>
    <w:uiPriority w:val="9"/>
    <w:unhideWhenUsed/>
    <w:qFormat/>
    <w:rsid w:val="00C7493A"/>
    <w:pPr>
      <w:keepNext/>
      <w:keepLines/>
      <w:widowControl w:val="0"/>
      <w:spacing w:before="200" w:after="0" w:line="240" w:lineRule="auto"/>
      <w:outlineLvl w:val="1"/>
    </w:pPr>
    <w:rPr>
      <w:rFonts w:ascii="Cambria" w:eastAsia="Times New Roman" w:hAnsi="Cambria"/>
      <w:b/>
      <w:bCs/>
      <w:color w:val="4F81BD"/>
      <w:sz w:val="26"/>
      <w:szCs w:val="26"/>
      <w:lang w:eastAsia="ru-RU" w:bidi="ru-RU"/>
    </w:rPr>
  </w:style>
  <w:style w:type="character" w:customStyle="1" w:styleId="30">
    <w:name w:val="Заголовок 3 Знак"/>
    <w:aliases w:val="!Главы документа Знак"/>
    <w:basedOn w:val="a0"/>
    <w:link w:val="3"/>
    <w:rsid w:val="00C7493A"/>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C7493A"/>
    <w:rPr>
      <w:rFonts w:ascii="Arial" w:eastAsia="Times New Roman" w:hAnsi="Arial" w:cs="Times New Roman"/>
      <w:b/>
      <w:bCs/>
      <w:sz w:val="26"/>
      <w:szCs w:val="28"/>
      <w:lang w:eastAsia="ru-RU"/>
    </w:rPr>
  </w:style>
  <w:style w:type="numbering" w:customStyle="1" w:styleId="13">
    <w:name w:val="Нет списка1"/>
    <w:next w:val="a2"/>
    <w:uiPriority w:val="99"/>
    <w:semiHidden/>
    <w:unhideWhenUsed/>
    <w:rsid w:val="00C7493A"/>
  </w:style>
  <w:style w:type="paragraph" w:styleId="aa">
    <w:name w:val="List Paragraph"/>
    <w:aliases w:val="ТЗ список,Абзац списка нумерованный"/>
    <w:basedOn w:val="a"/>
    <w:link w:val="ab"/>
    <w:uiPriority w:val="34"/>
    <w:qFormat/>
    <w:rsid w:val="00C7493A"/>
    <w:pPr>
      <w:ind w:left="720"/>
      <w:contextualSpacing/>
    </w:pPr>
    <w:rPr>
      <w:rFonts w:ascii="Times New Roman" w:hAnsi="Times New Roman"/>
      <w:sz w:val="24"/>
    </w:rPr>
  </w:style>
  <w:style w:type="character" w:styleId="ac">
    <w:name w:val="Hyperlink"/>
    <w:rsid w:val="00C7493A"/>
    <w:rPr>
      <w:color w:val="0000FF"/>
      <w:u w:val="single"/>
    </w:rPr>
  </w:style>
  <w:style w:type="paragraph" w:customStyle="1" w:styleId="ConsPlusNormal">
    <w:name w:val="ConsPlusNormal"/>
    <w:next w:val="a"/>
    <w:link w:val="ConsPlusNormal0"/>
    <w:rsid w:val="00C7493A"/>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C7493A"/>
    <w:rPr>
      <w:rFonts w:ascii="Arial" w:eastAsia="Times New Roman" w:hAnsi="Arial" w:cs="Arial"/>
      <w:sz w:val="20"/>
      <w:szCs w:val="20"/>
      <w:lang w:eastAsia="ar-SA"/>
    </w:rPr>
  </w:style>
  <w:style w:type="paragraph" w:customStyle="1" w:styleId="ConsPlusNonformat">
    <w:name w:val="ConsPlusNonformat"/>
    <w:qFormat/>
    <w:rsid w:val="00C7493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header"/>
    <w:basedOn w:val="a"/>
    <w:link w:val="ae"/>
    <w:uiPriority w:val="99"/>
    <w:unhideWhenUsed/>
    <w:rsid w:val="00C7493A"/>
    <w:pPr>
      <w:tabs>
        <w:tab w:val="center" w:pos="4677"/>
        <w:tab w:val="right" w:pos="9355"/>
      </w:tabs>
      <w:spacing w:after="0" w:line="240" w:lineRule="auto"/>
    </w:pPr>
    <w:rPr>
      <w:rFonts w:ascii="Times New Roman" w:hAnsi="Times New Roman"/>
      <w:sz w:val="24"/>
    </w:rPr>
  </w:style>
  <w:style w:type="character" w:customStyle="1" w:styleId="ae">
    <w:name w:val="Верхний колонтитул Знак"/>
    <w:basedOn w:val="a0"/>
    <w:link w:val="ad"/>
    <w:uiPriority w:val="99"/>
    <w:rsid w:val="00C7493A"/>
    <w:rPr>
      <w:rFonts w:ascii="Times New Roman" w:eastAsia="Calibri" w:hAnsi="Times New Roman" w:cs="Times New Roman"/>
      <w:sz w:val="24"/>
    </w:rPr>
  </w:style>
  <w:style w:type="paragraph" w:styleId="af">
    <w:name w:val="footer"/>
    <w:basedOn w:val="a"/>
    <w:link w:val="af0"/>
    <w:uiPriority w:val="99"/>
    <w:unhideWhenUsed/>
    <w:rsid w:val="00C7493A"/>
    <w:pPr>
      <w:tabs>
        <w:tab w:val="center" w:pos="4677"/>
        <w:tab w:val="right" w:pos="9355"/>
      </w:tabs>
      <w:spacing w:after="0" w:line="240" w:lineRule="auto"/>
    </w:pPr>
    <w:rPr>
      <w:rFonts w:ascii="Times New Roman" w:hAnsi="Times New Roman"/>
      <w:sz w:val="24"/>
    </w:rPr>
  </w:style>
  <w:style w:type="character" w:customStyle="1" w:styleId="af0">
    <w:name w:val="Нижний колонтитул Знак"/>
    <w:basedOn w:val="a0"/>
    <w:link w:val="af"/>
    <w:uiPriority w:val="99"/>
    <w:rsid w:val="00C7493A"/>
    <w:rPr>
      <w:rFonts w:ascii="Times New Roman" w:eastAsia="Calibri" w:hAnsi="Times New Roman" w:cs="Times New Roman"/>
      <w:sz w:val="24"/>
    </w:rPr>
  </w:style>
  <w:style w:type="character" w:customStyle="1" w:styleId="RTFNum21">
    <w:name w:val="RTF_Num 2 1"/>
    <w:rsid w:val="00C7493A"/>
    <w:rPr>
      <w:rFonts w:cs="Times New Roman"/>
    </w:rPr>
  </w:style>
  <w:style w:type="character" w:customStyle="1" w:styleId="RTFNum22">
    <w:name w:val="RTF_Num 2 2"/>
    <w:rsid w:val="00C7493A"/>
    <w:rPr>
      <w:rFonts w:ascii="Symbol" w:eastAsia="Symbol" w:hAnsi="Symbol" w:cs="Symbol"/>
    </w:rPr>
  </w:style>
  <w:style w:type="character" w:customStyle="1" w:styleId="RTFNum23">
    <w:name w:val="RTF_Num 2 3"/>
    <w:rsid w:val="00C7493A"/>
    <w:rPr>
      <w:rFonts w:cs="Times New Roman"/>
    </w:rPr>
  </w:style>
  <w:style w:type="character" w:customStyle="1" w:styleId="RTFNum24">
    <w:name w:val="RTF_Num 2 4"/>
    <w:rsid w:val="00C7493A"/>
    <w:rPr>
      <w:rFonts w:cs="Times New Roman"/>
    </w:rPr>
  </w:style>
  <w:style w:type="character" w:customStyle="1" w:styleId="RTFNum25">
    <w:name w:val="RTF_Num 2 5"/>
    <w:rsid w:val="00C7493A"/>
    <w:rPr>
      <w:rFonts w:cs="Times New Roman"/>
    </w:rPr>
  </w:style>
  <w:style w:type="character" w:customStyle="1" w:styleId="RTFNum26">
    <w:name w:val="RTF_Num 2 6"/>
    <w:rsid w:val="00C7493A"/>
    <w:rPr>
      <w:rFonts w:cs="Times New Roman"/>
    </w:rPr>
  </w:style>
  <w:style w:type="character" w:customStyle="1" w:styleId="RTFNum27">
    <w:name w:val="RTF_Num 2 7"/>
    <w:rsid w:val="00C7493A"/>
    <w:rPr>
      <w:rFonts w:cs="Times New Roman"/>
    </w:rPr>
  </w:style>
  <w:style w:type="character" w:customStyle="1" w:styleId="RTFNum28">
    <w:name w:val="RTF_Num 2 8"/>
    <w:rsid w:val="00C7493A"/>
    <w:rPr>
      <w:rFonts w:cs="Times New Roman"/>
    </w:rPr>
  </w:style>
  <w:style w:type="character" w:customStyle="1" w:styleId="RTFNum29">
    <w:name w:val="RTF_Num 2 9"/>
    <w:rsid w:val="00C7493A"/>
    <w:rPr>
      <w:rFonts w:cs="Times New Roman"/>
    </w:rPr>
  </w:style>
  <w:style w:type="character" w:customStyle="1" w:styleId="RTFNum31">
    <w:name w:val="RTF_Num 3 1"/>
    <w:rsid w:val="00C7493A"/>
    <w:rPr>
      <w:rFonts w:cs="Times New Roman"/>
    </w:rPr>
  </w:style>
  <w:style w:type="character" w:customStyle="1" w:styleId="RTFNum32">
    <w:name w:val="RTF_Num 3 2"/>
    <w:rsid w:val="00C7493A"/>
    <w:rPr>
      <w:rFonts w:cs="Times New Roman"/>
    </w:rPr>
  </w:style>
  <w:style w:type="character" w:customStyle="1" w:styleId="RTFNum33">
    <w:name w:val="RTF_Num 3 3"/>
    <w:rsid w:val="00C7493A"/>
    <w:rPr>
      <w:rFonts w:cs="Times New Roman"/>
    </w:rPr>
  </w:style>
  <w:style w:type="character" w:customStyle="1" w:styleId="RTFNum34">
    <w:name w:val="RTF_Num 3 4"/>
    <w:rsid w:val="00C7493A"/>
    <w:rPr>
      <w:rFonts w:cs="Times New Roman"/>
    </w:rPr>
  </w:style>
  <w:style w:type="character" w:customStyle="1" w:styleId="RTFNum35">
    <w:name w:val="RTF_Num 3 5"/>
    <w:rsid w:val="00C7493A"/>
    <w:rPr>
      <w:rFonts w:cs="Times New Roman"/>
    </w:rPr>
  </w:style>
  <w:style w:type="character" w:customStyle="1" w:styleId="RTFNum36">
    <w:name w:val="RTF_Num 3 6"/>
    <w:rsid w:val="00C7493A"/>
    <w:rPr>
      <w:rFonts w:cs="Times New Roman"/>
    </w:rPr>
  </w:style>
  <w:style w:type="character" w:customStyle="1" w:styleId="RTFNum37">
    <w:name w:val="RTF_Num 3 7"/>
    <w:rsid w:val="00C7493A"/>
    <w:rPr>
      <w:rFonts w:cs="Times New Roman"/>
    </w:rPr>
  </w:style>
  <w:style w:type="character" w:customStyle="1" w:styleId="RTFNum38">
    <w:name w:val="RTF_Num 3 8"/>
    <w:rsid w:val="00C7493A"/>
    <w:rPr>
      <w:rFonts w:cs="Times New Roman"/>
    </w:rPr>
  </w:style>
  <w:style w:type="character" w:customStyle="1" w:styleId="RTFNum39">
    <w:name w:val="RTF_Num 3 9"/>
    <w:rsid w:val="00C7493A"/>
    <w:rPr>
      <w:rFonts w:cs="Times New Roman"/>
    </w:rPr>
  </w:style>
  <w:style w:type="character" w:customStyle="1" w:styleId="RTFNum41">
    <w:name w:val="RTF_Num 4 1"/>
    <w:rsid w:val="00C7493A"/>
    <w:rPr>
      <w:rFonts w:cs="Times New Roman"/>
    </w:rPr>
  </w:style>
  <w:style w:type="character" w:customStyle="1" w:styleId="RTFNum42">
    <w:name w:val="RTF_Num 4 2"/>
    <w:rsid w:val="00C7493A"/>
    <w:rPr>
      <w:rFonts w:cs="Times New Roman"/>
    </w:rPr>
  </w:style>
  <w:style w:type="character" w:customStyle="1" w:styleId="RTFNum43">
    <w:name w:val="RTF_Num 4 3"/>
    <w:rsid w:val="00C7493A"/>
    <w:rPr>
      <w:rFonts w:cs="Times New Roman"/>
    </w:rPr>
  </w:style>
  <w:style w:type="character" w:customStyle="1" w:styleId="RTFNum44">
    <w:name w:val="RTF_Num 4 4"/>
    <w:rsid w:val="00C7493A"/>
    <w:rPr>
      <w:rFonts w:cs="Times New Roman"/>
    </w:rPr>
  </w:style>
  <w:style w:type="character" w:customStyle="1" w:styleId="RTFNum45">
    <w:name w:val="RTF_Num 4 5"/>
    <w:rsid w:val="00C7493A"/>
    <w:rPr>
      <w:rFonts w:cs="Times New Roman"/>
    </w:rPr>
  </w:style>
  <w:style w:type="character" w:customStyle="1" w:styleId="RTFNum46">
    <w:name w:val="RTF_Num 4 6"/>
    <w:rsid w:val="00C7493A"/>
    <w:rPr>
      <w:rFonts w:cs="Times New Roman"/>
    </w:rPr>
  </w:style>
  <w:style w:type="character" w:customStyle="1" w:styleId="RTFNum47">
    <w:name w:val="RTF_Num 4 7"/>
    <w:rsid w:val="00C7493A"/>
    <w:rPr>
      <w:rFonts w:cs="Times New Roman"/>
    </w:rPr>
  </w:style>
  <w:style w:type="character" w:customStyle="1" w:styleId="RTFNum48">
    <w:name w:val="RTF_Num 4 8"/>
    <w:rsid w:val="00C7493A"/>
    <w:rPr>
      <w:rFonts w:cs="Times New Roman"/>
    </w:rPr>
  </w:style>
  <w:style w:type="character" w:customStyle="1" w:styleId="RTFNum49">
    <w:name w:val="RTF_Num 4 9"/>
    <w:rsid w:val="00C7493A"/>
    <w:rPr>
      <w:rFonts w:cs="Times New Roman"/>
    </w:rPr>
  </w:style>
  <w:style w:type="character" w:customStyle="1" w:styleId="RTFNum51">
    <w:name w:val="RTF_Num 5 1"/>
    <w:rsid w:val="00C7493A"/>
    <w:rPr>
      <w:rFonts w:ascii="Symbol" w:eastAsia="Symbol" w:hAnsi="Symbol" w:cs="Symbol"/>
    </w:rPr>
  </w:style>
  <w:style w:type="character" w:customStyle="1" w:styleId="RTFNum52">
    <w:name w:val="RTF_Num 5 2"/>
    <w:rsid w:val="00C7493A"/>
    <w:rPr>
      <w:rFonts w:ascii="Courier New" w:eastAsia="Courier New" w:hAnsi="Courier New" w:cs="Courier New"/>
    </w:rPr>
  </w:style>
  <w:style w:type="character" w:customStyle="1" w:styleId="RTFNum53">
    <w:name w:val="RTF_Num 5 3"/>
    <w:rsid w:val="00C7493A"/>
    <w:rPr>
      <w:rFonts w:ascii="Wingdings" w:eastAsia="Wingdings" w:hAnsi="Wingdings" w:cs="Wingdings"/>
    </w:rPr>
  </w:style>
  <w:style w:type="character" w:customStyle="1" w:styleId="RTFNum54">
    <w:name w:val="RTF_Num 5 4"/>
    <w:rsid w:val="00C7493A"/>
    <w:rPr>
      <w:rFonts w:ascii="Symbol" w:eastAsia="Symbol" w:hAnsi="Symbol" w:cs="Symbol"/>
    </w:rPr>
  </w:style>
  <w:style w:type="character" w:customStyle="1" w:styleId="RTFNum55">
    <w:name w:val="RTF_Num 5 5"/>
    <w:rsid w:val="00C7493A"/>
    <w:rPr>
      <w:rFonts w:ascii="Courier New" w:eastAsia="Courier New" w:hAnsi="Courier New" w:cs="Courier New"/>
    </w:rPr>
  </w:style>
  <w:style w:type="character" w:customStyle="1" w:styleId="RTFNum56">
    <w:name w:val="RTF_Num 5 6"/>
    <w:rsid w:val="00C7493A"/>
    <w:rPr>
      <w:rFonts w:ascii="Wingdings" w:eastAsia="Wingdings" w:hAnsi="Wingdings" w:cs="Wingdings"/>
    </w:rPr>
  </w:style>
  <w:style w:type="character" w:customStyle="1" w:styleId="RTFNum57">
    <w:name w:val="RTF_Num 5 7"/>
    <w:rsid w:val="00C7493A"/>
    <w:rPr>
      <w:rFonts w:ascii="Symbol" w:eastAsia="Symbol" w:hAnsi="Symbol" w:cs="Symbol"/>
    </w:rPr>
  </w:style>
  <w:style w:type="character" w:customStyle="1" w:styleId="RTFNum58">
    <w:name w:val="RTF_Num 5 8"/>
    <w:rsid w:val="00C7493A"/>
    <w:rPr>
      <w:rFonts w:ascii="Courier New" w:eastAsia="Courier New" w:hAnsi="Courier New" w:cs="Courier New"/>
    </w:rPr>
  </w:style>
  <w:style w:type="character" w:customStyle="1" w:styleId="RTFNum59">
    <w:name w:val="RTF_Num 5 9"/>
    <w:rsid w:val="00C7493A"/>
    <w:rPr>
      <w:rFonts w:ascii="Wingdings" w:eastAsia="Wingdings" w:hAnsi="Wingdings" w:cs="Wingdings"/>
    </w:rPr>
  </w:style>
  <w:style w:type="character" w:customStyle="1" w:styleId="RTFNum61">
    <w:name w:val="RTF_Num 6 1"/>
    <w:rsid w:val="00C7493A"/>
    <w:rPr>
      <w:rFonts w:cs="Times New Roman"/>
      <w:color w:val="auto"/>
    </w:rPr>
  </w:style>
  <w:style w:type="character" w:customStyle="1" w:styleId="RTFNum62">
    <w:name w:val="RTF_Num 6 2"/>
    <w:rsid w:val="00C7493A"/>
    <w:rPr>
      <w:rFonts w:cs="Times New Roman"/>
    </w:rPr>
  </w:style>
  <w:style w:type="character" w:customStyle="1" w:styleId="RTFNum63">
    <w:name w:val="RTF_Num 6 3"/>
    <w:rsid w:val="00C7493A"/>
    <w:rPr>
      <w:rFonts w:cs="Times New Roman"/>
    </w:rPr>
  </w:style>
  <w:style w:type="character" w:customStyle="1" w:styleId="RTFNum64">
    <w:name w:val="RTF_Num 6 4"/>
    <w:rsid w:val="00C7493A"/>
    <w:rPr>
      <w:rFonts w:cs="Times New Roman"/>
    </w:rPr>
  </w:style>
  <w:style w:type="character" w:customStyle="1" w:styleId="RTFNum65">
    <w:name w:val="RTF_Num 6 5"/>
    <w:rsid w:val="00C7493A"/>
    <w:rPr>
      <w:rFonts w:cs="Times New Roman"/>
    </w:rPr>
  </w:style>
  <w:style w:type="character" w:customStyle="1" w:styleId="RTFNum66">
    <w:name w:val="RTF_Num 6 6"/>
    <w:rsid w:val="00C7493A"/>
    <w:rPr>
      <w:rFonts w:cs="Times New Roman"/>
    </w:rPr>
  </w:style>
  <w:style w:type="character" w:customStyle="1" w:styleId="RTFNum67">
    <w:name w:val="RTF_Num 6 7"/>
    <w:rsid w:val="00C7493A"/>
    <w:rPr>
      <w:rFonts w:cs="Times New Roman"/>
    </w:rPr>
  </w:style>
  <w:style w:type="character" w:customStyle="1" w:styleId="RTFNum68">
    <w:name w:val="RTF_Num 6 8"/>
    <w:rsid w:val="00C7493A"/>
    <w:rPr>
      <w:rFonts w:cs="Times New Roman"/>
    </w:rPr>
  </w:style>
  <w:style w:type="character" w:customStyle="1" w:styleId="RTFNum69">
    <w:name w:val="RTF_Num 6 9"/>
    <w:rsid w:val="00C7493A"/>
    <w:rPr>
      <w:rFonts w:cs="Times New Roman"/>
    </w:rPr>
  </w:style>
  <w:style w:type="character" w:customStyle="1" w:styleId="RTFNum71">
    <w:name w:val="RTF_Num 7 1"/>
    <w:rsid w:val="00C7493A"/>
    <w:rPr>
      <w:rFonts w:ascii="Symbol" w:eastAsia="Symbol" w:hAnsi="Symbol" w:cs="Symbol"/>
    </w:rPr>
  </w:style>
  <w:style w:type="character" w:customStyle="1" w:styleId="RTFNum72">
    <w:name w:val="RTF_Num 7 2"/>
    <w:rsid w:val="00C7493A"/>
    <w:rPr>
      <w:rFonts w:ascii="Symbol" w:eastAsia="Symbol" w:hAnsi="Symbol" w:cs="Symbol"/>
    </w:rPr>
  </w:style>
  <w:style w:type="character" w:customStyle="1" w:styleId="RTFNum73">
    <w:name w:val="RTF_Num 7 3"/>
    <w:rsid w:val="00C7493A"/>
    <w:rPr>
      <w:rFonts w:ascii="Wingdings" w:eastAsia="Wingdings" w:hAnsi="Wingdings" w:cs="Wingdings"/>
    </w:rPr>
  </w:style>
  <w:style w:type="character" w:customStyle="1" w:styleId="RTFNum74">
    <w:name w:val="RTF_Num 7 4"/>
    <w:rsid w:val="00C7493A"/>
    <w:rPr>
      <w:rFonts w:ascii="Symbol" w:eastAsia="Symbol" w:hAnsi="Symbol" w:cs="Symbol"/>
    </w:rPr>
  </w:style>
  <w:style w:type="character" w:customStyle="1" w:styleId="RTFNum75">
    <w:name w:val="RTF_Num 7 5"/>
    <w:rsid w:val="00C7493A"/>
    <w:rPr>
      <w:rFonts w:ascii="Courier New" w:eastAsia="Courier New" w:hAnsi="Courier New" w:cs="Courier New"/>
    </w:rPr>
  </w:style>
  <w:style w:type="character" w:customStyle="1" w:styleId="RTFNum76">
    <w:name w:val="RTF_Num 7 6"/>
    <w:rsid w:val="00C7493A"/>
    <w:rPr>
      <w:rFonts w:ascii="Wingdings" w:eastAsia="Wingdings" w:hAnsi="Wingdings" w:cs="Wingdings"/>
    </w:rPr>
  </w:style>
  <w:style w:type="character" w:customStyle="1" w:styleId="RTFNum77">
    <w:name w:val="RTF_Num 7 7"/>
    <w:rsid w:val="00C7493A"/>
    <w:rPr>
      <w:rFonts w:ascii="Symbol" w:eastAsia="Symbol" w:hAnsi="Symbol" w:cs="Symbol"/>
    </w:rPr>
  </w:style>
  <w:style w:type="character" w:customStyle="1" w:styleId="RTFNum78">
    <w:name w:val="RTF_Num 7 8"/>
    <w:rsid w:val="00C7493A"/>
    <w:rPr>
      <w:rFonts w:ascii="Courier New" w:eastAsia="Courier New" w:hAnsi="Courier New" w:cs="Courier New"/>
    </w:rPr>
  </w:style>
  <w:style w:type="character" w:customStyle="1" w:styleId="RTFNum79">
    <w:name w:val="RTF_Num 7 9"/>
    <w:rsid w:val="00C7493A"/>
    <w:rPr>
      <w:rFonts w:ascii="Wingdings" w:eastAsia="Wingdings" w:hAnsi="Wingdings" w:cs="Wingdings"/>
    </w:rPr>
  </w:style>
  <w:style w:type="character" w:customStyle="1" w:styleId="RTFNum81">
    <w:name w:val="RTF_Num 8 1"/>
    <w:rsid w:val="00C7493A"/>
    <w:rPr>
      <w:rFonts w:ascii="Wingdings" w:eastAsia="Wingdings" w:hAnsi="Wingdings" w:cs="Wingdings"/>
    </w:rPr>
  </w:style>
  <w:style w:type="character" w:customStyle="1" w:styleId="RTFNum82">
    <w:name w:val="RTF_Num 8 2"/>
    <w:rsid w:val="00C7493A"/>
    <w:rPr>
      <w:rFonts w:ascii="Symbol" w:eastAsia="Symbol" w:hAnsi="Symbol" w:cs="Symbol"/>
    </w:rPr>
  </w:style>
  <w:style w:type="character" w:customStyle="1" w:styleId="RTFNum83">
    <w:name w:val="RTF_Num 8 3"/>
    <w:rsid w:val="00C7493A"/>
    <w:rPr>
      <w:rFonts w:cs="Times New Roman"/>
    </w:rPr>
  </w:style>
  <w:style w:type="character" w:customStyle="1" w:styleId="RTFNum84">
    <w:name w:val="RTF_Num 8 4"/>
    <w:rsid w:val="00C7493A"/>
    <w:rPr>
      <w:rFonts w:ascii="Symbol" w:eastAsia="Symbol" w:hAnsi="Symbol" w:cs="Symbol"/>
    </w:rPr>
  </w:style>
  <w:style w:type="character" w:customStyle="1" w:styleId="RTFNum85">
    <w:name w:val="RTF_Num 8 5"/>
    <w:rsid w:val="00C7493A"/>
    <w:rPr>
      <w:rFonts w:ascii="Courier New" w:eastAsia="Courier New" w:hAnsi="Courier New" w:cs="Courier New"/>
    </w:rPr>
  </w:style>
  <w:style w:type="character" w:customStyle="1" w:styleId="RTFNum86">
    <w:name w:val="RTF_Num 8 6"/>
    <w:rsid w:val="00C7493A"/>
    <w:rPr>
      <w:rFonts w:ascii="Wingdings" w:eastAsia="Wingdings" w:hAnsi="Wingdings" w:cs="Wingdings"/>
    </w:rPr>
  </w:style>
  <w:style w:type="character" w:customStyle="1" w:styleId="RTFNum87">
    <w:name w:val="RTF_Num 8 7"/>
    <w:rsid w:val="00C7493A"/>
    <w:rPr>
      <w:rFonts w:ascii="Symbol" w:eastAsia="Symbol" w:hAnsi="Symbol" w:cs="Symbol"/>
    </w:rPr>
  </w:style>
  <w:style w:type="character" w:customStyle="1" w:styleId="RTFNum88">
    <w:name w:val="RTF_Num 8 8"/>
    <w:rsid w:val="00C7493A"/>
    <w:rPr>
      <w:rFonts w:ascii="Courier New" w:eastAsia="Courier New" w:hAnsi="Courier New" w:cs="Courier New"/>
    </w:rPr>
  </w:style>
  <w:style w:type="character" w:customStyle="1" w:styleId="RTFNum89">
    <w:name w:val="RTF_Num 8 9"/>
    <w:rsid w:val="00C7493A"/>
    <w:rPr>
      <w:rFonts w:ascii="Wingdings" w:eastAsia="Wingdings" w:hAnsi="Wingdings" w:cs="Wingdings"/>
    </w:rPr>
  </w:style>
  <w:style w:type="character" w:customStyle="1" w:styleId="RTFNum91">
    <w:name w:val="RTF_Num 9 1"/>
    <w:rsid w:val="00C7493A"/>
    <w:rPr>
      <w:rFonts w:cs="Times New Roman"/>
    </w:rPr>
  </w:style>
  <w:style w:type="character" w:customStyle="1" w:styleId="RTFNum92">
    <w:name w:val="RTF_Num 9 2"/>
    <w:rsid w:val="00C7493A"/>
    <w:rPr>
      <w:rFonts w:cs="Times New Roman"/>
    </w:rPr>
  </w:style>
  <w:style w:type="character" w:customStyle="1" w:styleId="RTFNum93">
    <w:name w:val="RTF_Num 9 3"/>
    <w:rsid w:val="00C7493A"/>
    <w:rPr>
      <w:rFonts w:cs="Times New Roman"/>
    </w:rPr>
  </w:style>
  <w:style w:type="character" w:customStyle="1" w:styleId="RTFNum94">
    <w:name w:val="RTF_Num 9 4"/>
    <w:rsid w:val="00C7493A"/>
    <w:rPr>
      <w:rFonts w:cs="Times New Roman"/>
    </w:rPr>
  </w:style>
  <w:style w:type="character" w:customStyle="1" w:styleId="RTFNum95">
    <w:name w:val="RTF_Num 9 5"/>
    <w:rsid w:val="00C7493A"/>
    <w:rPr>
      <w:rFonts w:cs="Times New Roman"/>
    </w:rPr>
  </w:style>
  <w:style w:type="character" w:customStyle="1" w:styleId="RTFNum96">
    <w:name w:val="RTF_Num 9 6"/>
    <w:rsid w:val="00C7493A"/>
    <w:rPr>
      <w:rFonts w:cs="Times New Roman"/>
    </w:rPr>
  </w:style>
  <w:style w:type="character" w:customStyle="1" w:styleId="RTFNum97">
    <w:name w:val="RTF_Num 9 7"/>
    <w:rsid w:val="00C7493A"/>
    <w:rPr>
      <w:rFonts w:cs="Times New Roman"/>
    </w:rPr>
  </w:style>
  <w:style w:type="character" w:customStyle="1" w:styleId="RTFNum98">
    <w:name w:val="RTF_Num 9 8"/>
    <w:rsid w:val="00C7493A"/>
    <w:rPr>
      <w:rFonts w:cs="Times New Roman"/>
    </w:rPr>
  </w:style>
  <w:style w:type="character" w:customStyle="1" w:styleId="RTFNum99">
    <w:name w:val="RTF_Num 9 9"/>
    <w:rsid w:val="00C7493A"/>
    <w:rPr>
      <w:rFonts w:cs="Times New Roman"/>
    </w:rPr>
  </w:style>
  <w:style w:type="character" w:customStyle="1" w:styleId="RTFNum101">
    <w:name w:val="RTF_Num 10 1"/>
    <w:rsid w:val="00C7493A"/>
    <w:rPr>
      <w:rFonts w:cs="Times New Roman"/>
    </w:rPr>
  </w:style>
  <w:style w:type="character" w:customStyle="1" w:styleId="RTFNum102">
    <w:name w:val="RTF_Num 10 2"/>
    <w:rsid w:val="00C7493A"/>
    <w:rPr>
      <w:rFonts w:cs="Times New Roman"/>
      <w:color w:val="auto"/>
    </w:rPr>
  </w:style>
  <w:style w:type="character" w:customStyle="1" w:styleId="RTFNum103">
    <w:name w:val="RTF_Num 10 3"/>
    <w:rsid w:val="00C7493A"/>
    <w:rPr>
      <w:rFonts w:cs="Times New Roman"/>
    </w:rPr>
  </w:style>
  <w:style w:type="character" w:customStyle="1" w:styleId="RTFNum104">
    <w:name w:val="RTF_Num 10 4"/>
    <w:rsid w:val="00C7493A"/>
    <w:rPr>
      <w:rFonts w:cs="Times New Roman"/>
    </w:rPr>
  </w:style>
  <w:style w:type="character" w:customStyle="1" w:styleId="RTFNum105">
    <w:name w:val="RTF_Num 10 5"/>
    <w:rsid w:val="00C7493A"/>
    <w:rPr>
      <w:rFonts w:cs="Times New Roman"/>
    </w:rPr>
  </w:style>
  <w:style w:type="character" w:customStyle="1" w:styleId="RTFNum106">
    <w:name w:val="RTF_Num 10 6"/>
    <w:rsid w:val="00C7493A"/>
    <w:rPr>
      <w:rFonts w:cs="Times New Roman"/>
    </w:rPr>
  </w:style>
  <w:style w:type="character" w:customStyle="1" w:styleId="RTFNum107">
    <w:name w:val="RTF_Num 10 7"/>
    <w:rsid w:val="00C7493A"/>
    <w:rPr>
      <w:rFonts w:cs="Times New Roman"/>
    </w:rPr>
  </w:style>
  <w:style w:type="character" w:customStyle="1" w:styleId="RTFNum108">
    <w:name w:val="RTF_Num 10 8"/>
    <w:rsid w:val="00C7493A"/>
    <w:rPr>
      <w:rFonts w:cs="Times New Roman"/>
    </w:rPr>
  </w:style>
  <w:style w:type="character" w:customStyle="1" w:styleId="RTFNum109">
    <w:name w:val="RTF_Num 10 9"/>
    <w:rsid w:val="00C7493A"/>
    <w:rPr>
      <w:rFonts w:cs="Times New Roman"/>
    </w:rPr>
  </w:style>
  <w:style w:type="character" w:customStyle="1" w:styleId="RTFNum111">
    <w:name w:val="RTF_Num 11 1"/>
    <w:rsid w:val="00C7493A"/>
    <w:rPr>
      <w:rFonts w:ascii="Times New Roman" w:eastAsia="Times New Roman" w:hAnsi="Times New Roman" w:cs="Times New Roman"/>
    </w:rPr>
  </w:style>
  <w:style w:type="character" w:customStyle="1" w:styleId="RTFNum112">
    <w:name w:val="RTF_Num 11 2"/>
    <w:rsid w:val="00C7493A"/>
    <w:rPr>
      <w:rFonts w:cs="Times New Roman"/>
    </w:rPr>
  </w:style>
  <w:style w:type="character" w:customStyle="1" w:styleId="RTFNum113">
    <w:name w:val="RTF_Num 11 3"/>
    <w:rsid w:val="00C7493A"/>
    <w:rPr>
      <w:rFonts w:cs="Times New Roman"/>
    </w:rPr>
  </w:style>
  <w:style w:type="character" w:customStyle="1" w:styleId="RTFNum114">
    <w:name w:val="RTF_Num 11 4"/>
    <w:rsid w:val="00C7493A"/>
    <w:rPr>
      <w:rFonts w:cs="Times New Roman"/>
    </w:rPr>
  </w:style>
  <w:style w:type="character" w:customStyle="1" w:styleId="RTFNum115">
    <w:name w:val="RTF_Num 11 5"/>
    <w:rsid w:val="00C7493A"/>
    <w:rPr>
      <w:rFonts w:cs="Times New Roman"/>
    </w:rPr>
  </w:style>
  <w:style w:type="character" w:customStyle="1" w:styleId="RTFNum116">
    <w:name w:val="RTF_Num 11 6"/>
    <w:rsid w:val="00C7493A"/>
    <w:rPr>
      <w:rFonts w:cs="Times New Roman"/>
    </w:rPr>
  </w:style>
  <w:style w:type="character" w:customStyle="1" w:styleId="RTFNum117">
    <w:name w:val="RTF_Num 11 7"/>
    <w:rsid w:val="00C7493A"/>
    <w:rPr>
      <w:rFonts w:cs="Times New Roman"/>
    </w:rPr>
  </w:style>
  <w:style w:type="character" w:customStyle="1" w:styleId="RTFNum118">
    <w:name w:val="RTF_Num 11 8"/>
    <w:rsid w:val="00C7493A"/>
    <w:rPr>
      <w:rFonts w:cs="Times New Roman"/>
    </w:rPr>
  </w:style>
  <w:style w:type="character" w:customStyle="1" w:styleId="RTFNum119">
    <w:name w:val="RTF_Num 11 9"/>
    <w:rsid w:val="00C7493A"/>
    <w:rPr>
      <w:rFonts w:cs="Times New Roman"/>
    </w:rPr>
  </w:style>
  <w:style w:type="character" w:customStyle="1" w:styleId="RTFNum121">
    <w:name w:val="RTF_Num 12 1"/>
    <w:rsid w:val="00C7493A"/>
    <w:rPr>
      <w:rFonts w:cs="Times New Roman"/>
      <w:color w:val="auto"/>
    </w:rPr>
  </w:style>
  <w:style w:type="character" w:customStyle="1" w:styleId="RTFNum122">
    <w:name w:val="RTF_Num 12 2"/>
    <w:rsid w:val="00C7493A"/>
    <w:rPr>
      <w:rFonts w:cs="Times New Roman"/>
    </w:rPr>
  </w:style>
  <w:style w:type="character" w:customStyle="1" w:styleId="RTFNum123">
    <w:name w:val="RTF_Num 12 3"/>
    <w:rsid w:val="00C7493A"/>
    <w:rPr>
      <w:rFonts w:cs="Times New Roman"/>
    </w:rPr>
  </w:style>
  <w:style w:type="character" w:customStyle="1" w:styleId="RTFNum124">
    <w:name w:val="RTF_Num 12 4"/>
    <w:rsid w:val="00C7493A"/>
    <w:rPr>
      <w:rFonts w:cs="Times New Roman"/>
    </w:rPr>
  </w:style>
  <w:style w:type="character" w:customStyle="1" w:styleId="RTFNum125">
    <w:name w:val="RTF_Num 12 5"/>
    <w:rsid w:val="00C7493A"/>
    <w:rPr>
      <w:rFonts w:cs="Times New Roman"/>
    </w:rPr>
  </w:style>
  <w:style w:type="character" w:customStyle="1" w:styleId="RTFNum126">
    <w:name w:val="RTF_Num 12 6"/>
    <w:rsid w:val="00C7493A"/>
    <w:rPr>
      <w:rFonts w:cs="Times New Roman"/>
    </w:rPr>
  </w:style>
  <w:style w:type="character" w:customStyle="1" w:styleId="RTFNum127">
    <w:name w:val="RTF_Num 12 7"/>
    <w:rsid w:val="00C7493A"/>
    <w:rPr>
      <w:rFonts w:cs="Times New Roman"/>
    </w:rPr>
  </w:style>
  <w:style w:type="character" w:customStyle="1" w:styleId="RTFNum128">
    <w:name w:val="RTF_Num 12 8"/>
    <w:rsid w:val="00C7493A"/>
    <w:rPr>
      <w:rFonts w:cs="Times New Roman"/>
    </w:rPr>
  </w:style>
  <w:style w:type="character" w:customStyle="1" w:styleId="RTFNum129">
    <w:name w:val="RTF_Num 12 9"/>
    <w:rsid w:val="00C7493A"/>
    <w:rPr>
      <w:rFonts w:cs="Times New Roman"/>
    </w:rPr>
  </w:style>
  <w:style w:type="character" w:customStyle="1" w:styleId="RTFNum131">
    <w:name w:val="RTF_Num 13 1"/>
    <w:rsid w:val="00C7493A"/>
    <w:rPr>
      <w:rFonts w:ascii="Symbol" w:eastAsia="Symbol" w:hAnsi="Symbol" w:cs="Symbol"/>
    </w:rPr>
  </w:style>
  <w:style w:type="character" w:customStyle="1" w:styleId="RTFNum132">
    <w:name w:val="RTF_Num 13 2"/>
    <w:rsid w:val="00C7493A"/>
    <w:rPr>
      <w:rFonts w:ascii="Symbol" w:eastAsia="Symbol" w:hAnsi="Symbol" w:cs="Symbol"/>
    </w:rPr>
  </w:style>
  <w:style w:type="character" w:customStyle="1" w:styleId="RTFNum133">
    <w:name w:val="RTF_Num 13 3"/>
    <w:rsid w:val="00C7493A"/>
    <w:rPr>
      <w:rFonts w:ascii="Wingdings" w:eastAsia="Wingdings" w:hAnsi="Wingdings" w:cs="Wingdings"/>
    </w:rPr>
  </w:style>
  <w:style w:type="character" w:customStyle="1" w:styleId="RTFNum134">
    <w:name w:val="RTF_Num 13 4"/>
    <w:rsid w:val="00C7493A"/>
    <w:rPr>
      <w:rFonts w:ascii="Symbol" w:eastAsia="Symbol" w:hAnsi="Symbol" w:cs="Symbol"/>
    </w:rPr>
  </w:style>
  <w:style w:type="character" w:customStyle="1" w:styleId="RTFNum135">
    <w:name w:val="RTF_Num 13 5"/>
    <w:rsid w:val="00C7493A"/>
    <w:rPr>
      <w:rFonts w:ascii="Courier New" w:eastAsia="Courier New" w:hAnsi="Courier New" w:cs="Courier New"/>
    </w:rPr>
  </w:style>
  <w:style w:type="character" w:customStyle="1" w:styleId="RTFNum136">
    <w:name w:val="RTF_Num 13 6"/>
    <w:rsid w:val="00C7493A"/>
    <w:rPr>
      <w:rFonts w:ascii="Wingdings" w:eastAsia="Wingdings" w:hAnsi="Wingdings" w:cs="Wingdings"/>
    </w:rPr>
  </w:style>
  <w:style w:type="character" w:customStyle="1" w:styleId="RTFNum137">
    <w:name w:val="RTF_Num 13 7"/>
    <w:rsid w:val="00C7493A"/>
    <w:rPr>
      <w:rFonts w:ascii="Symbol" w:eastAsia="Symbol" w:hAnsi="Symbol" w:cs="Symbol"/>
    </w:rPr>
  </w:style>
  <w:style w:type="character" w:customStyle="1" w:styleId="RTFNum138">
    <w:name w:val="RTF_Num 13 8"/>
    <w:rsid w:val="00C7493A"/>
    <w:rPr>
      <w:rFonts w:ascii="Courier New" w:eastAsia="Courier New" w:hAnsi="Courier New" w:cs="Courier New"/>
    </w:rPr>
  </w:style>
  <w:style w:type="character" w:customStyle="1" w:styleId="RTFNum139">
    <w:name w:val="RTF_Num 13 9"/>
    <w:rsid w:val="00C7493A"/>
    <w:rPr>
      <w:rFonts w:ascii="Wingdings" w:eastAsia="Wingdings" w:hAnsi="Wingdings" w:cs="Wingdings"/>
    </w:rPr>
  </w:style>
  <w:style w:type="character" w:customStyle="1" w:styleId="RTFNum141">
    <w:name w:val="RTF_Num 14 1"/>
    <w:rsid w:val="00C7493A"/>
    <w:rPr>
      <w:rFonts w:cs="Times New Roman"/>
    </w:rPr>
  </w:style>
  <w:style w:type="character" w:customStyle="1" w:styleId="RTFNum142">
    <w:name w:val="RTF_Num 14 2"/>
    <w:rsid w:val="00C7493A"/>
    <w:rPr>
      <w:rFonts w:cs="Times New Roman"/>
    </w:rPr>
  </w:style>
  <w:style w:type="character" w:customStyle="1" w:styleId="RTFNum143">
    <w:name w:val="RTF_Num 14 3"/>
    <w:rsid w:val="00C7493A"/>
    <w:rPr>
      <w:rFonts w:cs="Times New Roman"/>
    </w:rPr>
  </w:style>
  <w:style w:type="character" w:customStyle="1" w:styleId="RTFNum144">
    <w:name w:val="RTF_Num 14 4"/>
    <w:rsid w:val="00C7493A"/>
    <w:rPr>
      <w:rFonts w:cs="Times New Roman"/>
    </w:rPr>
  </w:style>
  <w:style w:type="character" w:customStyle="1" w:styleId="RTFNum145">
    <w:name w:val="RTF_Num 14 5"/>
    <w:rsid w:val="00C7493A"/>
    <w:rPr>
      <w:rFonts w:cs="Times New Roman"/>
    </w:rPr>
  </w:style>
  <w:style w:type="character" w:customStyle="1" w:styleId="RTFNum146">
    <w:name w:val="RTF_Num 14 6"/>
    <w:rsid w:val="00C7493A"/>
    <w:rPr>
      <w:rFonts w:cs="Times New Roman"/>
    </w:rPr>
  </w:style>
  <w:style w:type="character" w:customStyle="1" w:styleId="RTFNum147">
    <w:name w:val="RTF_Num 14 7"/>
    <w:rsid w:val="00C7493A"/>
    <w:rPr>
      <w:rFonts w:cs="Times New Roman"/>
    </w:rPr>
  </w:style>
  <w:style w:type="character" w:customStyle="1" w:styleId="RTFNum148">
    <w:name w:val="RTF_Num 14 8"/>
    <w:rsid w:val="00C7493A"/>
    <w:rPr>
      <w:rFonts w:cs="Times New Roman"/>
    </w:rPr>
  </w:style>
  <w:style w:type="character" w:customStyle="1" w:styleId="RTFNum149">
    <w:name w:val="RTF_Num 14 9"/>
    <w:rsid w:val="00C7493A"/>
    <w:rPr>
      <w:rFonts w:cs="Times New Roman"/>
    </w:rPr>
  </w:style>
  <w:style w:type="character" w:customStyle="1" w:styleId="RTFNum151">
    <w:name w:val="RTF_Num 15 1"/>
    <w:rsid w:val="00C7493A"/>
    <w:rPr>
      <w:rFonts w:cs="Times New Roman"/>
    </w:rPr>
  </w:style>
  <w:style w:type="character" w:customStyle="1" w:styleId="RTFNum152">
    <w:name w:val="RTF_Num 15 2"/>
    <w:rsid w:val="00C7493A"/>
    <w:rPr>
      <w:rFonts w:cs="Times New Roman"/>
    </w:rPr>
  </w:style>
  <w:style w:type="character" w:customStyle="1" w:styleId="RTFNum153">
    <w:name w:val="RTF_Num 15 3"/>
    <w:rsid w:val="00C7493A"/>
    <w:rPr>
      <w:rFonts w:cs="Times New Roman"/>
    </w:rPr>
  </w:style>
  <w:style w:type="character" w:customStyle="1" w:styleId="RTFNum154">
    <w:name w:val="RTF_Num 15 4"/>
    <w:rsid w:val="00C7493A"/>
    <w:rPr>
      <w:rFonts w:cs="Times New Roman"/>
    </w:rPr>
  </w:style>
  <w:style w:type="character" w:customStyle="1" w:styleId="RTFNum155">
    <w:name w:val="RTF_Num 15 5"/>
    <w:rsid w:val="00C7493A"/>
    <w:rPr>
      <w:rFonts w:cs="Times New Roman"/>
    </w:rPr>
  </w:style>
  <w:style w:type="character" w:customStyle="1" w:styleId="RTFNum156">
    <w:name w:val="RTF_Num 15 6"/>
    <w:rsid w:val="00C7493A"/>
    <w:rPr>
      <w:rFonts w:cs="Times New Roman"/>
    </w:rPr>
  </w:style>
  <w:style w:type="character" w:customStyle="1" w:styleId="RTFNum157">
    <w:name w:val="RTF_Num 15 7"/>
    <w:rsid w:val="00C7493A"/>
    <w:rPr>
      <w:rFonts w:cs="Times New Roman"/>
    </w:rPr>
  </w:style>
  <w:style w:type="character" w:customStyle="1" w:styleId="RTFNum158">
    <w:name w:val="RTF_Num 15 8"/>
    <w:rsid w:val="00C7493A"/>
    <w:rPr>
      <w:rFonts w:cs="Times New Roman"/>
    </w:rPr>
  </w:style>
  <w:style w:type="character" w:customStyle="1" w:styleId="RTFNum159">
    <w:name w:val="RTF_Num 15 9"/>
    <w:rsid w:val="00C7493A"/>
    <w:rPr>
      <w:rFonts w:cs="Times New Roman"/>
    </w:rPr>
  </w:style>
  <w:style w:type="character" w:customStyle="1" w:styleId="RTFNum161">
    <w:name w:val="RTF_Num 16 1"/>
    <w:rsid w:val="00C7493A"/>
    <w:rPr>
      <w:rFonts w:ascii="Symbol" w:eastAsia="Symbol" w:hAnsi="Symbol" w:cs="Symbol"/>
    </w:rPr>
  </w:style>
  <w:style w:type="character" w:customStyle="1" w:styleId="RTFNum162">
    <w:name w:val="RTF_Num 16 2"/>
    <w:rsid w:val="00C7493A"/>
    <w:rPr>
      <w:rFonts w:cs="Times New Roman"/>
    </w:rPr>
  </w:style>
  <w:style w:type="character" w:customStyle="1" w:styleId="RTFNum163">
    <w:name w:val="RTF_Num 16 3"/>
    <w:rsid w:val="00C7493A"/>
    <w:rPr>
      <w:rFonts w:ascii="Symbol" w:eastAsia="Symbol" w:hAnsi="Symbol" w:cs="Symbol"/>
      <w:color w:val="auto"/>
    </w:rPr>
  </w:style>
  <w:style w:type="character" w:customStyle="1" w:styleId="RTFNum164">
    <w:name w:val="RTF_Num 16 4"/>
    <w:rsid w:val="00C7493A"/>
    <w:rPr>
      <w:rFonts w:cs="Times New Roman"/>
    </w:rPr>
  </w:style>
  <w:style w:type="character" w:customStyle="1" w:styleId="RTFNum165">
    <w:name w:val="RTF_Num 16 5"/>
    <w:rsid w:val="00C7493A"/>
    <w:rPr>
      <w:rFonts w:ascii="Courier New" w:eastAsia="Courier New" w:hAnsi="Courier New" w:cs="Courier New"/>
    </w:rPr>
  </w:style>
  <w:style w:type="character" w:customStyle="1" w:styleId="RTFNum166">
    <w:name w:val="RTF_Num 16 6"/>
    <w:rsid w:val="00C7493A"/>
    <w:rPr>
      <w:rFonts w:ascii="Wingdings" w:eastAsia="Wingdings" w:hAnsi="Wingdings" w:cs="Wingdings"/>
    </w:rPr>
  </w:style>
  <w:style w:type="character" w:customStyle="1" w:styleId="RTFNum167">
    <w:name w:val="RTF_Num 16 7"/>
    <w:rsid w:val="00C7493A"/>
    <w:rPr>
      <w:rFonts w:ascii="Symbol" w:eastAsia="Symbol" w:hAnsi="Symbol" w:cs="Symbol"/>
    </w:rPr>
  </w:style>
  <w:style w:type="character" w:customStyle="1" w:styleId="RTFNum168">
    <w:name w:val="RTF_Num 16 8"/>
    <w:rsid w:val="00C7493A"/>
    <w:rPr>
      <w:rFonts w:ascii="Courier New" w:eastAsia="Courier New" w:hAnsi="Courier New" w:cs="Courier New"/>
    </w:rPr>
  </w:style>
  <w:style w:type="character" w:customStyle="1" w:styleId="RTFNum169">
    <w:name w:val="RTF_Num 16 9"/>
    <w:rsid w:val="00C7493A"/>
    <w:rPr>
      <w:rFonts w:ascii="Wingdings" w:eastAsia="Wingdings" w:hAnsi="Wingdings" w:cs="Wingdings"/>
    </w:rPr>
  </w:style>
  <w:style w:type="character" w:customStyle="1" w:styleId="14">
    <w:name w:val="Основной шрифт абзаца1"/>
    <w:rsid w:val="00C7493A"/>
  </w:style>
  <w:style w:type="paragraph" w:customStyle="1" w:styleId="af1">
    <w:name w:val="Заголовок"/>
    <w:basedOn w:val="a"/>
    <w:next w:val="af2"/>
    <w:rsid w:val="00C7493A"/>
    <w:pPr>
      <w:keepNext/>
      <w:widowControl w:val="0"/>
      <w:suppressAutoHyphens/>
      <w:spacing w:before="240" w:after="120" w:line="240" w:lineRule="auto"/>
    </w:pPr>
    <w:rPr>
      <w:rFonts w:ascii="Arial" w:eastAsia="Lucida Sans Unicode" w:hAnsi="Arial" w:cs="Mangal"/>
      <w:kern w:val="1"/>
      <w:sz w:val="28"/>
      <w:szCs w:val="28"/>
      <w:lang w:eastAsia="ar-SA"/>
    </w:rPr>
  </w:style>
  <w:style w:type="paragraph" w:styleId="af2">
    <w:name w:val="Body Text"/>
    <w:basedOn w:val="a"/>
    <w:link w:val="af3"/>
    <w:rsid w:val="00C7493A"/>
    <w:pPr>
      <w:widowControl w:val="0"/>
      <w:suppressAutoHyphens/>
      <w:spacing w:after="120" w:line="240" w:lineRule="auto"/>
    </w:pPr>
    <w:rPr>
      <w:rFonts w:ascii="Times New Roman" w:eastAsia="Times New Roman" w:hAnsi="Times New Roman"/>
      <w:kern w:val="1"/>
      <w:sz w:val="24"/>
      <w:szCs w:val="24"/>
      <w:lang w:eastAsia="ar-SA"/>
    </w:rPr>
  </w:style>
  <w:style w:type="character" w:customStyle="1" w:styleId="af3">
    <w:name w:val="Основной текст Знак"/>
    <w:basedOn w:val="a0"/>
    <w:link w:val="af2"/>
    <w:rsid w:val="00C7493A"/>
    <w:rPr>
      <w:rFonts w:ascii="Times New Roman" w:eastAsia="Times New Roman" w:hAnsi="Times New Roman" w:cs="Times New Roman"/>
      <w:kern w:val="1"/>
      <w:sz w:val="24"/>
      <w:szCs w:val="24"/>
      <w:lang w:eastAsia="ar-SA"/>
    </w:rPr>
  </w:style>
  <w:style w:type="paragraph" w:styleId="af4">
    <w:name w:val="List"/>
    <w:basedOn w:val="af2"/>
    <w:rsid w:val="00C7493A"/>
    <w:rPr>
      <w:rFonts w:cs="Mangal"/>
    </w:rPr>
  </w:style>
  <w:style w:type="paragraph" w:customStyle="1" w:styleId="15">
    <w:name w:val="Название1"/>
    <w:basedOn w:val="a"/>
    <w:rsid w:val="00C7493A"/>
    <w:pPr>
      <w:widowControl w:val="0"/>
      <w:suppressLineNumbers/>
      <w:suppressAutoHyphens/>
      <w:spacing w:before="120" w:after="120" w:line="240" w:lineRule="auto"/>
    </w:pPr>
    <w:rPr>
      <w:rFonts w:ascii="Times New Roman" w:eastAsia="Times New Roman" w:hAnsi="Times New Roman" w:cs="Mangal"/>
      <w:i/>
      <w:iCs/>
      <w:kern w:val="1"/>
      <w:sz w:val="24"/>
      <w:szCs w:val="24"/>
      <w:lang w:eastAsia="ar-SA"/>
    </w:rPr>
  </w:style>
  <w:style w:type="paragraph" w:customStyle="1" w:styleId="16">
    <w:name w:val="Указатель1"/>
    <w:basedOn w:val="a"/>
    <w:rsid w:val="00C7493A"/>
    <w:pPr>
      <w:widowControl w:val="0"/>
      <w:suppressLineNumbers/>
      <w:suppressAutoHyphens/>
      <w:spacing w:after="0" w:line="240" w:lineRule="auto"/>
    </w:pPr>
    <w:rPr>
      <w:rFonts w:ascii="Times New Roman" w:eastAsia="Times New Roman" w:hAnsi="Times New Roman" w:cs="Mangal"/>
      <w:kern w:val="1"/>
      <w:sz w:val="24"/>
      <w:szCs w:val="24"/>
      <w:lang w:eastAsia="ar-SA"/>
    </w:rPr>
  </w:style>
  <w:style w:type="paragraph" w:customStyle="1" w:styleId="af5">
    <w:name w:val="Àáçàö ñïèñêà"/>
    <w:basedOn w:val="a"/>
    <w:rsid w:val="00C7493A"/>
    <w:pPr>
      <w:widowControl w:val="0"/>
      <w:suppressAutoHyphens/>
      <w:spacing w:after="0" w:line="240" w:lineRule="auto"/>
      <w:ind w:left="720"/>
    </w:pPr>
    <w:rPr>
      <w:rFonts w:ascii="Times New Roman" w:eastAsia="Times New Roman" w:hAnsi="Times New Roman"/>
      <w:kern w:val="1"/>
      <w:sz w:val="24"/>
      <w:szCs w:val="24"/>
      <w:lang w:eastAsia="ar-SA"/>
    </w:rPr>
  </w:style>
  <w:style w:type="paragraph" w:customStyle="1" w:styleId="21">
    <w:name w:val="Основной текст 21"/>
    <w:basedOn w:val="a"/>
    <w:rsid w:val="00C7493A"/>
    <w:pPr>
      <w:widowControl w:val="0"/>
      <w:suppressAutoHyphens/>
      <w:spacing w:after="120" w:line="480" w:lineRule="auto"/>
    </w:pPr>
    <w:rPr>
      <w:rFonts w:cs="Calibri"/>
      <w:kern w:val="1"/>
      <w:lang w:eastAsia="ar-SA"/>
    </w:rPr>
  </w:style>
  <w:style w:type="paragraph" w:customStyle="1" w:styleId="af6">
    <w:name w:val="Содержимое таблицы"/>
    <w:basedOn w:val="a"/>
    <w:rsid w:val="00C7493A"/>
    <w:pPr>
      <w:widowControl w:val="0"/>
      <w:suppressLineNumbers/>
      <w:suppressAutoHyphens/>
      <w:spacing w:after="0" w:line="240" w:lineRule="auto"/>
    </w:pPr>
    <w:rPr>
      <w:rFonts w:ascii="Times New Roman" w:eastAsia="Times New Roman" w:hAnsi="Times New Roman"/>
      <w:kern w:val="1"/>
      <w:sz w:val="24"/>
      <w:szCs w:val="24"/>
      <w:lang w:eastAsia="ar-SA"/>
    </w:rPr>
  </w:style>
  <w:style w:type="paragraph" w:customStyle="1" w:styleId="af7">
    <w:name w:val="Заголовок таблицы"/>
    <w:basedOn w:val="af6"/>
    <w:rsid w:val="00C7493A"/>
    <w:pPr>
      <w:jc w:val="center"/>
    </w:pPr>
    <w:rPr>
      <w:b/>
      <w:bCs/>
    </w:rPr>
  </w:style>
  <w:style w:type="paragraph" w:styleId="af8">
    <w:name w:val="No Spacing"/>
    <w:uiPriority w:val="1"/>
    <w:qFormat/>
    <w:rsid w:val="00C7493A"/>
    <w:pPr>
      <w:spacing w:after="0" w:line="240" w:lineRule="auto"/>
    </w:pPr>
    <w:rPr>
      <w:rFonts w:ascii="Times New Roman" w:eastAsia="Times New Roman" w:hAnsi="Times New Roman" w:cs="Times New Roman"/>
      <w:sz w:val="28"/>
      <w:szCs w:val="28"/>
      <w:lang w:eastAsia="ru-RU"/>
    </w:rPr>
  </w:style>
  <w:style w:type="table" w:customStyle="1" w:styleId="22">
    <w:name w:val="Сетка таблицы2"/>
    <w:basedOn w:val="a1"/>
    <w:next w:val="a7"/>
    <w:uiPriority w:val="59"/>
    <w:rsid w:val="00C7493A"/>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9">
    <w:name w:val="Основной текст_"/>
    <w:link w:val="23"/>
    <w:rsid w:val="00C7493A"/>
    <w:rPr>
      <w:rFonts w:eastAsia="Times New Roman"/>
      <w:spacing w:val="7"/>
      <w:shd w:val="clear" w:color="auto" w:fill="FFFFFF"/>
    </w:rPr>
  </w:style>
  <w:style w:type="paragraph" w:customStyle="1" w:styleId="23">
    <w:name w:val="Основной текст2"/>
    <w:basedOn w:val="a"/>
    <w:link w:val="af9"/>
    <w:rsid w:val="00C7493A"/>
    <w:pPr>
      <w:shd w:val="clear" w:color="auto" w:fill="FFFFFF"/>
      <w:spacing w:before="120" w:after="360" w:line="0" w:lineRule="atLeast"/>
      <w:ind w:hanging="1800"/>
      <w:jc w:val="both"/>
    </w:pPr>
    <w:rPr>
      <w:rFonts w:asciiTheme="minorHAnsi" w:eastAsia="Times New Roman" w:hAnsiTheme="minorHAnsi" w:cstheme="minorBidi"/>
      <w:spacing w:val="7"/>
    </w:rPr>
  </w:style>
  <w:style w:type="character" w:customStyle="1" w:styleId="20">
    <w:name w:val="Заголовок 2 Знак"/>
    <w:aliases w:val="!Разделы документа Знак"/>
    <w:basedOn w:val="a0"/>
    <w:link w:val="2"/>
    <w:uiPriority w:val="9"/>
    <w:rsid w:val="00C7493A"/>
    <w:rPr>
      <w:rFonts w:ascii="Cambria" w:eastAsia="Times New Roman" w:hAnsi="Cambria" w:cs="Times New Roman"/>
      <w:b/>
      <w:bCs/>
      <w:color w:val="4F81BD"/>
      <w:sz w:val="26"/>
      <w:szCs w:val="26"/>
      <w:lang w:bidi="ru-RU"/>
    </w:rPr>
  </w:style>
  <w:style w:type="character" w:customStyle="1" w:styleId="afa">
    <w:name w:val="Оглавление_"/>
    <w:basedOn w:val="a0"/>
    <w:link w:val="afb"/>
    <w:rsid w:val="00C7493A"/>
    <w:rPr>
      <w:rFonts w:eastAsia="Times New Roman"/>
      <w:sz w:val="28"/>
      <w:szCs w:val="28"/>
    </w:rPr>
  </w:style>
  <w:style w:type="character" w:customStyle="1" w:styleId="6">
    <w:name w:val="Основной текст (6)_"/>
    <w:basedOn w:val="a0"/>
    <w:link w:val="60"/>
    <w:rsid w:val="00C7493A"/>
    <w:rPr>
      <w:rFonts w:ascii="Arial" w:eastAsia="Arial" w:hAnsi="Arial" w:cs="Arial"/>
      <w:sz w:val="32"/>
      <w:szCs w:val="32"/>
    </w:rPr>
  </w:style>
  <w:style w:type="character" w:customStyle="1" w:styleId="41">
    <w:name w:val="Основной текст (4)_"/>
    <w:basedOn w:val="a0"/>
    <w:link w:val="42"/>
    <w:rsid w:val="00C7493A"/>
    <w:rPr>
      <w:rFonts w:eastAsia="Times New Roman"/>
    </w:rPr>
  </w:style>
  <w:style w:type="character" w:customStyle="1" w:styleId="24">
    <w:name w:val="Колонтитул (2)_"/>
    <w:basedOn w:val="a0"/>
    <w:link w:val="25"/>
    <w:rsid w:val="00C7493A"/>
    <w:rPr>
      <w:rFonts w:eastAsia="Times New Roman"/>
    </w:rPr>
  </w:style>
  <w:style w:type="character" w:customStyle="1" w:styleId="5">
    <w:name w:val="Основной текст (5)_"/>
    <w:basedOn w:val="a0"/>
    <w:link w:val="50"/>
    <w:rsid w:val="00C7493A"/>
    <w:rPr>
      <w:rFonts w:ascii="Arial" w:eastAsia="Arial" w:hAnsi="Arial" w:cs="Arial"/>
    </w:rPr>
  </w:style>
  <w:style w:type="character" w:customStyle="1" w:styleId="afc">
    <w:name w:val="Другое_"/>
    <w:basedOn w:val="a0"/>
    <w:link w:val="afd"/>
    <w:rsid w:val="00C7493A"/>
    <w:rPr>
      <w:rFonts w:eastAsia="Times New Roman"/>
      <w:sz w:val="28"/>
      <w:szCs w:val="28"/>
    </w:rPr>
  </w:style>
  <w:style w:type="character" w:customStyle="1" w:styleId="afe">
    <w:name w:val="Подпись к таблице_"/>
    <w:basedOn w:val="a0"/>
    <w:link w:val="aff"/>
    <w:rsid w:val="00C7493A"/>
    <w:rPr>
      <w:rFonts w:eastAsia="Times New Roman"/>
    </w:rPr>
  </w:style>
  <w:style w:type="character" w:customStyle="1" w:styleId="7">
    <w:name w:val="Основной текст (7)_"/>
    <w:basedOn w:val="a0"/>
    <w:link w:val="70"/>
    <w:rsid w:val="00C7493A"/>
    <w:rPr>
      <w:rFonts w:ascii="Arial" w:eastAsia="Arial" w:hAnsi="Arial" w:cs="Arial"/>
      <w:sz w:val="28"/>
      <w:szCs w:val="28"/>
    </w:rPr>
  </w:style>
  <w:style w:type="paragraph" w:customStyle="1" w:styleId="17">
    <w:name w:val="Основной текст1"/>
    <w:basedOn w:val="a"/>
    <w:rsid w:val="00C7493A"/>
    <w:pPr>
      <w:widowControl w:val="0"/>
      <w:spacing w:after="0" w:line="240" w:lineRule="auto"/>
      <w:ind w:firstLine="400"/>
    </w:pPr>
    <w:rPr>
      <w:rFonts w:ascii="Times New Roman" w:eastAsia="Times New Roman" w:hAnsi="Times New Roman"/>
      <w:sz w:val="28"/>
      <w:szCs w:val="28"/>
    </w:rPr>
  </w:style>
  <w:style w:type="paragraph" w:customStyle="1" w:styleId="afb">
    <w:name w:val="Оглавление"/>
    <w:basedOn w:val="a"/>
    <w:link w:val="afa"/>
    <w:rsid w:val="00C7493A"/>
    <w:pPr>
      <w:widowControl w:val="0"/>
      <w:spacing w:after="0" w:line="240" w:lineRule="auto"/>
      <w:ind w:firstLine="720"/>
    </w:pPr>
    <w:rPr>
      <w:rFonts w:asciiTheme="minorHAnsi" w:eastAsia="Times New Roman" w:hAnsiTheme="minorHAnsi" w:cstheme="minorBidi"/>
      <w:sz w:val="28"/>
      <w:szCs w:val="28"/>
    </w:rPr>
  </w:style>
  <w:style w:type="paragraph" w:customStyle="1" w:styleId="60">
    <w:name w:val="Основной текст (6)"/>
    <w:basedOn w:val="a"/>
    <w:link w:val="6"/>
    <w:rsid w:val="00C7493A"/>
    <w:pPr>
      <w:widowControl w:val="0"/>
      <w:spacing w:after="0" w:line="209" w:lineRule="auto"/>
      <w:ind w:firstLine="720"/>
    </w:pPr>
    <w:rPr>
      <w:rFonts w:ascii="Arial" w:eastAsia="Arial" w:hAnsi="Arial" w:cs="Arial"/>
      <w:sz w:val="32"/>
      <w:szCs w:val="32"/>
    </w:rPr>
  </w:style>
  <w:style w:type="paragraph" w:customStyle="1" w:styleId="42">
    <w:name w:val="Основной текст (4)"/>
    <w:basedOn w:val="a"/>
    <w:link w:val="41"/>
    <w:rsid w:val="00C7493A"/>
    <w:pPr>
      <w:widowControl w:val="0"/>
      <w:spacing w:after="240" w:line="240" w:lineRule="auto"/>
      <w:jc w:val="center"/>
    </w:pPr>
    <w:rPr>
      <w:rFonts w:asciiTheme="minorHAnsi" w:eastAsia="Times New Roman" w:hAnsiTheme="minorHAnsi" w:cstheme="minorBidi"/>
    </w:rPr>
  </w:style>
  <w:style w:type="paragraph" w:customStyle="1" w:styleId="25">
    <w:name w:val="Колонтитул (2)"/>
    <w:basedOn w:val="a"/>
    <w:link w:val="24"/>
    <w:rsid w:val="00C7493A"/>
    <w:pPr>
      <w:widowControl w:val="0"/>
      <w:spacing w:after="0" w:line="240" w:lineRule="auto"/>
    </w:pPr>
    <w:rPr>
      <w:rFonts w:asciiTheme="minorHAnsi" w:eastAsia="Times New Roman" w:hAnsiTheme="minorHAnsi" w:cstheme="minorBidi"/>
    </w:rPr>
  </w:style>
  <w:style w:type="paragraph" w:customStyle="1" w:styleId="50">
    <w:name w:val="Основной текст (5)"/>
    <w:basedOn w:val="a"/>
    <w:link w:val="5"/>
    <w:rsid w:val="00C7493A"/>
    <w:pPr>
      <w:widowControl w:val="0"/>
      <w:spacing w:after="0" w:line="252" w:lineRule="auto"/>
      <w:jc w:val="center"/>
    </w:pPr>
    <w:rPr>
      <w:rFonts w:ascii="Arial" w:eastAsia="Arial" w:hAnsi="Arial" w:cs="Arial"/>
    </w:rPr>
  </w:style>
  <w:style w:type="paragraph" w:customStyle="1" w:styleId="afd">
    <w:name w:val="Другое"/>
    <w:basedOn w:val="a"/>
    <w:link w:val="afc"/>
    <w:rsid w:val="00C7493A"/>
    <w:pPr>
      <w:widowControl w:val="0"/>
      <w:spacing w:after="0" w:line="240" w:lineRule="auto"/>
      <w:ind w:firstLine="400"/>
    </w:pPr>
    <w:rPr>
      <w:rFonts w:asciiTheme="minorHAnsi" w:eastAsia="Times New Roman" w:hAnsiTheme="minorHAnsi" w:cstheme="minorBidi"/>
      <w:sz w:val="28"/>
      <w:szCs w:val="28"/>
    </w:rPr>
  </w:style>
  <w:style w:type="paragraph" w:customStyle="1" w:styleId="aff">
    <w:name w:val="Подпись к таблице"/>
    <w:basedOn w:val="a"/>
    <w:link w:val="afe"/>
    <w:rsid w:val="00C7493A"/>
    <w:pPr>
      <w:widowControl w:val="0"/>
      <w:spacing w:after="0" w:line="240" w:lineRule="auto"/>
    </w:pPr>
    <w:rPr>
      <w:rFonts w:asciiTheme="minorHAnsi" w:eastAsia="Times New Roman" w:hAnsiTheme="minorHAnsi" w:cstheme="minorBidi"/>
    </w:rPr>
  </w:style>
  <w:style w:type="paragraph" w:customStyle="1" w:styleId="70">
    <w:name w:val="Основной текст (7)"/>
    <w:basedOn w:val="a"/>
    <w:link w:val="7"/>
    <w:rsid w:val="00C7493A"/>
    <w:pPr>
      <w:widowControl w:val="0"/>
      <w:spacing w:before="280" w:after="280" w:line="240" w:lineRule="auto"/>
      <w:jc w:val="center"/>
    </w:pPr>
    <w:rPr>
      <w:rFonts w:ascii="Arial" w:eastAsia="Arial" w:hAnsi="Arial" w:cs="Arial"/>
      <w:sz w:val="28"/>
      <w:szCs w:val="28"/>
    </w:rPr>
  </w:style>
  <w:style w:type="character" w:customStyle="1" w:styleId="26">
    <w:name w:val="Заголовок №2_"/>
    <w:link w:val="27"/>
    <w:rsid w:val="00C7493A"/>
    <w:rPr>
      <w:rFonts w:eastAsia="Times New Roman"/>
      <w:b/>
      <w:bCs/>
      <w:spacing w:val="7"/>
      <w:shd w:val="clear" w:color="auto" w:fill="FFFFFF"/>
    </w:rPr>
  </w:style>
  <w:style w:type="paragraph" w:customStyle="1" w:styleId="27">
    <w:name w:val="Заголовок №2"/>
    <w:basedOn w:val="a"/>
    <w:link w:val="26"/>
    <w:rsid w:val="00C7493A"/>
    <w:pPr>
      <w:shd w:val="clear" w:color="auto" w:fill="FFFFFF"/>
      <w:spacing w:after="300" w:line="0" w:lineRule="atLeast"/>
      <w:ind w:hanging="2820"/>
      <w:jc w:val="both"/>
      <w:outlineLvl w:val="1"/>
    </w:pPr>
    <w:rPr>
      <w:rFonts w:asciiTheme="minorHAnsi" w:eastAsia="Times New Roman" w:hAnsiTheme="minorHAnsi" w:cstheme="minorBidi"/>
      <w:b/>
      <w:bCs/>
      <w:spacing w:val="7"/>
    </w:rPr>
  </w:style>
  <w:style w:type="character" w:customStyle="1" w:styleId="FontStyle18">
    <w:name w:val="Font Style18"/>
    <w:rsid w:val="00C7493A"/>
    <w:rPr>
      <w:rFonts w:ascii="Times New Roman" w:hAnsi="Times New Roman" w:cs="Times New Roman" w:hint="default"/>
      <w:b/>
      <w:bCs/>
      <w:sz w:val="26"/>
      <w:szCs w:val="26"/>
    </w:rPr>
  </w:style>
  <w:style w:type="paragraph" w:customStyle="1" w:styleId="Title">
    <w:name w:val="Title!Название НПА"/>
    <w:basedOn w:val="a"/>
    <w:rsid w:val="00C749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9">
    <w:name w:val="Основной текст (9)_"/>
    <w:link w:val="90"/>
    <w:rsid w:val="00C7493A"/>
    <w:rPr>
      <w:rFonts w:eastAsia="Times New Roman"/>
      <w:i/>
      <w:iCs/>
      <w:spacing w:val="1"/>
      <w:shd w:val="clear" w:color="auto" w:fill="FFFFFF"/>
    </w:rPr>
  </w:style>
  <w:style w:type="paragraph" w:customStyle="1" w:styleId="90">
    <w:name w:val="Основной текст (9)"/>
    <w:basedOn w:val="a"/>
    <w:link w:val="9"/>
    <w:rsid w:val="00C7493A"/>
    <w:pPr>
      <w:shd w:val="clear" w:color="auto" w:fill="FFFFFF"/>
      <w:spacing w:after="240" w:line="0" w:lineRule="atLeast"/>
      <w:ind w:hanging="2080"/>
      <w:jc w:val="both"/>
    </w:pPr>
    <w:rPr>
      <w:rFonts w:asciiTheme="minorHAnsi" w:eastAsia="Times New Roman" w:hAnsiTheme="minorHAnsi" w:cstheme="minorBidi"/>
      <w:i/>
      <w:iCs/>
      <w:spacing w:val="1"/>
    </w:rPr>
  </w:style>
  <w:style w:type="character" w:customStyle="1" w:styleId="100">
    <w:name w:val="Основной текст (10)_"/>
    <w:link w:val="101"/>
    <w:rsid w:val="00C7493A"/>
    <w:rPr>
      <w:rFonts w:eastAsia="Times New Roman"/>
      <w:spacing w:val="10"/>
      <w:shd w:val="clear" w:color="auto" w:fill="FFFFFF"/>
    </w:rPr>
  </w:style>
  <w:style w:type="character" w:customStyle="1" w:styleId="100pt">
    <w:name w:val="Основной текст (10) + Интервал 0 pt"/>
    <w:rsid w:val="00C7493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C7493A"/>
    <w:pPr>
      <w:shd w:val="clear" w:color="auto" w:fill="FFFFFF"/>
      <w:spacing w:after="0" w:line="273" w:lineRule="exact"/>
      <w:ind w:firstLine="700"/>
      <w:jc w:val="both"/>
    </w:pPr>
    <w:rPr>
      <w:rFonts w:asciiTheme="minorHAnsi" w:eastAsia="Times New Roman" w:hAnsiTheme="minorHAnsi" w:cstheme="minorBidi"/>
      <w:spacing w:val="10"/>
    </w:rPr>
  </w:style>
  <w:style w:type="character" w:customStyle="1" w:styleId="0pt">
    <w:name w:val="Основной текст + Курсив;Интервал 0 pt"/>
    <w:rsid w:val="00C7493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C7493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C7493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a9">
    <w:name w:val="Обычный (веб) Знак"/>
    <w:aliases w:val="_а_Е’__ (дќа) И’ц_1 Знак,_а_Е’__ (дќа) И’ц_ И’ц_ Знак,___С¬__ (_x_) ÷¬__1 Знак,___С¬__ (_x_) ÷¬__ ÷¬__ Знак"/>
    <w:link w:val="a8"/>
    <w:uiPriority w:val="99"/>
    <w:locked/>
    <w:rsid w:val="00C7493A"/>
    <w:rPr>
      <w:rFonts w:ascii="Times New Roman" w:eastAsia="Calibri" w:hAnsi="Times New Roman" w:cs="Times New Roman"/>
      <w:sz w:val="24"/>
      <w:szCs w:val="24"/>
    </w:rPr>
  </w:style>
  <w:style w:type="character" w:customStyle="1" w:styleId="ab">
    <w:name w:val="Абзац списка Знак"/>
    <w:aliases w:val="ТЗ список Знак,Абзац списка нумерованный Знак"/>
    <w:link w:val="aa"/>
    <w:uiPriority w:val="34"/>
    <w:qFormat/>
    <w:locked/>
    <w:rsid w:val="00C7493A"/>
    <w:rPr>
      <w:rFonts w:ascii="Times New Roman" w:eastAsia="Calibri" w:hAnsi="Times New Roman" w:cs="Times New Roman"/>
      <w:sz w:val="24"/>
    </w:rPr>
  </w:style>
  <w:style w:type="character" w:customStyle="1" w:styleId="90pt">
    <w:name w:val="Основной текст (9) + Не курсив;Интервал 0 pt"/>
    <w:rsid w:val="00C7493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8">
    <w:name w:val="Стиль1"/>
    <w:basedOn w:val="a"/>
    <w:qFormat/>
    <w:rsid w:val="00C7493A"/>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customStyle="1" w:styleId="19">
    <w:name w:val="Без интервала1"/>
    <w:rsid w:val="00C7493A"/>
    <w:pPr>
      <w:spacing w:after="0" w:line="240" w:lineRule="auto"/>
    </w:pPr>
    <w:rPr>
      <w:rFonts w:ascii="Calibri" w:eastAsia="Times New Roman" w:hAnsi="Calibri" w:cs="Times New Roman"/>
      <w:lang w:eastAsia="ru-RU"/>
    </w:rPr>
  </w:style>
  <w:style w:type="character" w:customStyle="1" w:styleId="31">
    <w:name w:val="Основной текст (3)_"/>
    <w:link w:val="32"/>
    <w:locked/>
    <w:rsid w:val="00C7493A"/>
    <w:rPr>
      <w:rFonts w:eastAsia="Times New Roman"/>
      <w:b/>
      <w:bCs/>
      <w:spacing w:val="7"/>
      <w:shd w:val="clear" w:color="auto" w:fill="FFFFFF"/>
    </w:rPr>
  </w:style>
  <w:style w:type="paragraph" w:customStyle="1" w:styleId="32">
    <w:name w:val="Основной текст (3)"/>
    <w:basedOn w:val="a"/>
    <w:link w:val="31"/>
    <w:rsid w:val="00C7493A"/>
    <w:pPr>
      <w:shd w:val="clear" w:color="auto" w:fill="FFFFFF"/>
      <w:spacing w:after="0" w:line="0" w:lineRule="atLeast"/>
      <w:ind w:firstLine="567"/>
      <w:jc w:val="both"/>
    </w:pPr>
    <w:rPr>
      <w:rFonts w:asciiTheme="minorHAnsi" w:eastAsia="Times New Roman" w:hAnsiTheme="minorHAnsi" w:cstheme="minorBidi"/>
      <w:b/>
      <w:bCs/>
      <w:spacing w:val="7"/>
    </w:rPr>
  </w:style>
  <w:style w:type="character" w:customStyle="1" w:styleId="aff0">
    <w:name w:val="Колонтитул_"/>
    <w:link w:val="aff1"/>
    <w:locked/>
    <w:rsid w:val="00C7493A"/>
    <w:rPr>
      <w:rFonts w:eastAsia="Times New Roman"/>
      <w:b/>
      <w:bCs/>
      <w:spacing w:val="14"/>
      <w:sz w:val="21"/>
      <w:szCs w:val="21"/>
      <w:shd w:val="clear" w:color="auto" w:fill="FFFFFF"/>
    </w:rPr>
  </w:style>
  <w:style w:type="paragraph" w:customStyle="1" w:styleId="aff1">
    <w:name w:val="Колонтитул"/>
    <w:basedOn w:val="a"/>
    <w:link w:val="aff0"/>
    <w:rsid w:val="00C7493A"/>
    <w:pPr>
      <w:shd w:val="clear" w:color="auto" w:fill="FFFFFF"/>
      <w:spacing w:after="0" w:line="0" w:lineRule="atLeast"/>
      <w:ind w:firstLine="567"/>
      <w:jc w:val="both"/>
    </w:pPr>
    <w:rPr>
      <w:rFonts w:asciiTheme="minorHAnsi" w:eastAsia="Times New Roman" w:hAnsiTheme="minorHAnsi" w:cstheme="minorBidi"/>
      <w:b/>
      <w:bCs/>
      <w:spacing w:val="14"/>
      <w:sz w:val="21"/>
      <w:szCs w:val="21"/>
    </w:rPr>
  </w:style>
  <w:style w:type="character" w:customStyle="1" w:styleId="aff2">
    <w:name w:val="Основной текст + Курсив"/>
    <w:aliases w:val="Интервал 0 pt,Основной текст (9) + Не курсив"/>
    <w:rsid w:val="00C7493A"/>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f3">
    <w:name w:val="Сноска_"/>
    <w:link w:val="aff4"/>
    <w:rsid w:val="00C7493A"/>
    <w:rPr>
      <w:rFonts w:eastAsia="Times New Roman"/>
    </w:rPr>
  </w:style>
  <w:style w:type="paragraph" w:customStyle="1" w:styleId="aff4">
    <w:name w:val="Сноска"/>
    <w:basedOn w:val="a"/>
    <w:link w:val="aff3"/>
    <w:rsid w:val="00C7493A"/>
    <w:pPr>
      <w:widowControl w:val="0"/>
      <w:spacing w:after="0" w:line="240" w:lineRule="auto"/>
    </w:pPr>
    <w:rPr>
      <w:rFonts w:asciiTheme="minorHAnsi" w:eastAsia="Times New Roman" w:hAnsiTheme="minorHAnsi" w:cstheme="minorBidi"/>
    </w:rPr>
  </w:style>
  <w:style w:type="character" w:styleId="HTML">
    <w:name w:val="HTML Variable"/>
    <w:aliases w:val="!Ссылки в документе"/>
    <w:basedOn w:val="a0"/>
    <w:rsid w:val="00C7493A"/>
    <w:rPr>
      <w:rFonts w:ascii="Arial" w:hAnsi="Arial"/>
      <w:b w:val="0"/>
      <w:i w:val="0"/>
      <w:iCs/>
      <w:color w:val="0000FF"/>
      <w:sz w:val="24"/>
      <w:u w:val="none"/>
    </w:rPr>
  </w:style>
  <w:style w:type="paragraph" w:styleId="aff5">
    <w:name w:val="annotation text"/>
    <w:aliases w:val="!Равноширинный текст документа"/>
    <w:basedOn w:val="a"/>
    <w:link w:val="aff6"/>
    <w:uiPriority w:val="99"/>
    <w:rsid w:val="00C7493A"/>
    <w:pPr>
      <w:spacing w:after="0" w:line="240" w:lineRule="auto"/>
      <w:ind w:firstLine="567"/>
      <w:jc w:val="both"/>
    </w:pPr>
    <w:rPr>
      <w:rFonts w:ascii="Courier" w:eastAsia="Times New Roman" w:hAnsi="Courier"/>
      <w:szCs w:val="20"/>
      <w:lang w:eastAsia="ru-RU"/>
    </w:rPr>
  </w:style>
  <w:style w:type="character" w:customStyle="1" w:styleId="aff6">
    <w:name w:val="Текст примечания Знак"/>
    <w:aliases w:val="!Равноширинный текст документа Знак"/>
    <w:basedOn w:val="a0"/>
    <w:link w:val="aff5"/>
    <w:uiPriority w:val="99"/>
    <w:rsid w:val="00C7493A"/>
    <w:rPr>
      <w:rFonts w:ascii="Courier" w:eastAsia="Times New Roman" w:hAnsi="Courier" w:cs="Times New Roman"/>
      <w:szCs w:val="20"/>
      <w:lang w:eastAsia="ru-RU"/>
    </w:rPr>
  </w:style>
  <w:style w:type="paragraph" w:customStyle="1" w:styleId="Application">
    <w:name w:val="Application!Приложение"/>
    <w:rsid w:val="00C7493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C7493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7493A"/>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C7493A"/>
    <w:rPr>
      <w:rFonts w:ascii="Times New Roman" w:hAnsi="Times New Roman" w:cs="Times New Roman" w:hint="default"/>
      <w:sz w:val="26"/>
      <w:szCs w:val="26"/>
    </w:rPr>
  </w:style>
  <w:style w:type="paragraph" w:customStyle="1" w:styleId="NumberAndDate">
    <w:name w:val="NumberAndDate"/>
    <w:aliases w:val="!Дата и Номер"/>
    <w:qFormat/>
    <w:rsid w:val="00C7493A"/>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C7493A"/>
    <w:rPr>
      <w:sz w:val="28"/>
    </w:rPr>
  </w:style>
  <w:style w:type="paragraph" w:styleId="aff7">
    <w:name w:val="footnote text"/>
    <w:basedOn w:val="a"/>
    <w:link w:val="aff8"/>
    <w:rsid w:val="00C7493A"/>
    <w:pPr>
      <w:spacing w:after="0" w:line="240" w:lineRule="auto"/>
    </w:pPr>
    <w:rPr>
      <w:rFonts w:ascii="Times New Roman" w:eastAsia="Times New Roman" w:hAnsi="Times New Roman"/>
      <w:sz w:val="20"/>
      <w:szCs w:val="20"/>
      <w:lang w:eastAsia="ru-RU"/>
    </w:rPr>
  </w:style>
  <w:style w:type="character" w:customStyle="1" w:styleId="aff8">
    <w:name w:val="Текст сноски Знак"/>
    <w:basedOn w:val="a0"/>
    <w:link w:val="aff7"/>
    <w:rsid w:val="00C7493A"/>
    <w:rPr>
      <w:rFonts w:ascii="Times New Roman" w:eastAsia="Times New Roman" w:hAnsi="Times New Roman" w:cs="Times New Roman"/>
      <w:sz w:val="20"/>
      <w:szCs w:val="20"/>
      <w:lang w:eastAsia="ru-RU"/>
    </w:rPr>
  </w:style>
  <w:style w:type="character" w:styleId="aff9">
    <w:name w:val="footnote reference"/>
    <w:uiPriority w:val="99"/>
    <w:semiHidden/>
    <w:rsid w:val="00C7493A"/>
    <w:rPr>
      <w:vertAlign w:val="superscript"/>
    </w:rPr>
  </w:style>
  <w:style w:type="character" w:styleId="affa">
    <w:name w:val="page number"/>
    <w:basedOn w:val="a0"/>
    <w:uiPriority w:val="99"/>
    <w:rsid w:val="00C7493A"/>
  </w:style>
  <w:style w:type="paragraph" w:customStyle="1" w:styleId="1-21">
    <w:name w:val="Средняя сетка 1 - Акцент 21"/>
    <w:basedOn w:val="a"/>
    <w:uiPriority w:val="34"/>
    <w:qFormat/>
    <w:rsid w:val="00C7493A"/>
    <w:pPr>
      <w:ind w:left="720"/>
      <w:contextualSpacing/>
    </w:pPr>
  </w:style>
  <w:style w:type="character" w:styleId="affb">
    <w:name w:val="annotation reference"/>
    <w:uiPriority w:val="99"/>
    <w:rsid w:val="00C7493A"/>
    <w:rPr>
      <w:sz w:val="18"/>
      <w:szCs w:val="18"/>
    </w:rPr>
  </w:style>
  <w:style w:type="paragraph" w:styleId="affc">
    <w:name w:val="annotation subject"/>
    <w:basedOn w:val="aff5"/>
    <w:next w:val="aff5"/>
    <w:link w:val="affd"/>
    <w:uiPriority w:val="99"/>
    <w:rsid w:val="00C7493A"/>
    <w:pPr>
      <w:ind w:firstLine="0"/>
      <w:jc w:val="left"/>
    </w:pPr>
    <w:rPr>
      <w:rFonts w:ascii="Times New Roman" w:hAnsi="Times New Roman"/>
      <w:b/>
      <w:bCs/>
      <w:sz w:val="24"/>
      <w:szCs w:val="24"/>
    </w:rPr>
  </w:style>
  <w:style w:type="character" w:customStyle="1" w:styleId="affd">
    <w:name w:val="Тема примечания Знак"/>
    <w:basedOn w:val="aff6"/>
    <w:link w:val="affc"/>
    <w:uiPriority w:val="99"/>
    <w:rsid w:val="00C7493A"/>
    <w:rPr>
      <w:rFonts w:ascii="Times New Roman" w:eastAsia="Times New Roman" w:hAnsi="Times New Roman" w:cs="Times New Roman"/>
      <w:b/>
      <w:bCs/>
      <w:sz w:val="24"/>
      <w:szCs w:val="24"/>
      <w:lang w:eastAsia="ru-RU"/>
    </w:rPr>
  </w:style>
  <w:style w:type="character" w:styleId="affe">
    <w:name w:val="FollowedHyperlink"/>
    <w:uiPriority w:val="99"/>
    <w:rsid w:val="00C7493A"/>
    <w:rPr>
      <w:color w:val="800080"/>
      <w:u w:val="single"/>
    </w:rPr>
  </w:style>
  <w:style w:type="paragraph" w:customStyle="1" w:styleId="afff">
    <w:name w:val="Знак Знак Знак Знак"/>
    <w:basedOn w:val="a"/>
    <w:rsid w:val="00C7493A"/>
    <w:pPr>
      <w:spacing w:before="100" w:beforeAutospacing="1" w:after="100" w:afterAutospacing="1" w:line="240" w:lineRule="auto"/>
    </w:pPr>
    <w:rPr>
      <w:rFonts w:ascii="Tahoma" w:eastAsia="Times New Roman" w:hAnsi="Tahoma"/>
      <w:sz w:val="20"/>
      <w:szCs w:val="20"/>
      <w:lang w:val="en-US"/>
    </w:rPr>
  </w:style>
  <w:style w:type="paragraph" w:customStyle="1" w:styleId="1a">
    <w:name w:val="Абзац списка1"/>
    <w:basedOn w:val="a"/>
    <w:rsid w:val="00C7493A"/>
    <w:pPr>
      <w:spacing w:after="0" w:line="240" w:lineRule="auto"/>
      <w:ind w:left="720"/>
    </w:pPr>
    <w:rPr>
      <w:rFonts w:ascii="Times New Roman" w:eastAsia="Times New Roman" w:hAnsi="Times New Roman"/>
      <w:sz w:val="24"/>
      <w:szCs w:val="20"/>
      <w:lang w:eastAsia="ru-RU"/>
    </w:rPr>
  </w:style>
  <w:style w:type="paragraph" w:customStyle="1" w:styleId="-11">
    <w:name w:val="Цветная заливка - Акцент 11"/>
    <w:hidden/>
    <w:uiPriority w:val="71"/>
    <w:rsid w:val="00C7493A"/>
    <w:pPr>
      <w:spacing w:after="0" w:line="240" w:lineRule="auto"/>
    </w:pPr>
    <w:rPr>
      <w:rFonts w:ascii="Times New Roman" w:eastAsia="Times New Roman" w:hAnsi="Times New Roman" w:cs="Times New Roman"/>
      <w:sz w:val="24"/>
      <w:szCs w:val="24"/>
      <w:lang w:eastAsia="ru-RU"/>
    </w:rPr>
  </w:style>
  <w:style w:type="character" w:customStyle="1" w:styleId="1b">
    <w:name w:val="Тема примечания Знак1"/>
    <w:uiPriority w:val="99"/>
    <w:locked/>
    <w:rsid w:val="00C7493A"/>
    <w:rPr>
      <w:rFonts w:cs="Times New Roman"/>
      <w:b/>
      <w:bCs/>
      <w:sz w:val="24"/>
      <w:szCs w:val="24"/>
    </w:rPr>
  </w:style>
  <w:style w:type="paragraph" w:customStyle="1" w:styleId="afff0">
    <w:name w:val="÷¬__ ÷¬__ ÷¬__ ÷¬__"/>
    <w:basedOn w:val="a"/>
    <w:rsid w:val="00C7493A"/>
    <w:pPr>
      <w:spacing w:before="100" w:beforeAutospacing="1" w:after="100" w:afterAutospacing="1" w:line="240" w:lineRule="auto"/>
    </w:pPr>
    <w:rPr>
      <w:rFonts w:ascii="Tahoma" w:eastAsia="Times New Roman" w:hAnsi="Tahoma"/>
      <w:sz w:val="20"/>
      <w:szCs w:val="20"/>
      <w:lang w:val="en-US"/>
    </w:rPr>
  </w:style>
  <w:style w:type="paragraph" w:styleId="28">
    <w:name w:val="Body Text Indent 2"/>
    <w:basedOn w:val="a"/>
    <w:link w:val="29"/>
    <w:rsid w:val="00C7493A"/>
    <w:pPr>
      <w:spacing w:after="120" w:line="480" w:lineRule="auto"/>
      <w:ind w:left="283"/>
    </w:pPr>
    <w:rPr>
      <w:rFonts w:ascii="Times New Roman" w:eastAsia="Times New Roman" w:hAnsi="Times New Roman"/>
      <w:sz w:val="24"/>
      <w:szCs w:val="24"/>
      <w:lang w:eastAsia="ru-RU"/>
    </w:rPr>
  </w:style>
  <w:style w:type="character" w:customStyle="1" w:styleId="29">
    <w:name w:val="Основной текст с отступом 2 Знак"/>
    <w:basedOn w:val="a0"/>
    <w:link w:val="28"/>
    <w:rsid w:val="00C7493A"/>
    <w:rPr>
      <w:rFonts w:ascii="Times New Roman" w:eastAsia="Times New Roman" w:hAnsi="Times New Roman" w:cs="Times New Roman"/>
      <w:sz w:val="24"/>
      <w:szCs w:val="24"/>
      <w:lang w:eastAsia="ru-RU"/>
    </w:rPr>
  </w:style>
  <w:style w:type="paragraph" w:customStyle="1" w:styleId="ConsPlusCell">
    <w:name w:val="ConsPlusCell"/>
    <w:uiPriority w:val="99"/>
    <w:rsid w:val="00C7493A"/>
    <w:pPr>
      <w:widowControl w:val="0"/>
      <w:autoSpaceDE w:val="0"/>
      <w:autoSpaceDN w:val="0"/>
      <w:adjustRightInd w:val="0"/>
      <w:spacing w:after="0" w:line="240" w:lineRule="auto"/>
    </w:pPr>
    <w:rPr>
      <w:rFonts w:ascii="Calibri" w:eastAsia="Times New Roman" w:hAnsi="Calibri" w:cs="Calibri"/>
      <w:lang w:eastAsia="ru-RU"/>
    </w:rPr>
  </w:style>
  <w:style w:type="paragraph" w:styleId="afff1">
    <w:name w:val="endnote text"/>
    <w:basedOn w:val="a"/>
    <w:link w:val="afff2"/>
    <w:rsid w:val="00C7493A"/>
    <w:pPr>
      <w:spacing w:after="0" w:line="240" w:lineRule="auto"/>
    </w:pPr>
    <w:rPr>
      <w:rFonts w:ascii="Times New Roman" w:eastAsia="Times New Roman" w:hAnsi="Times New Roman"/>
      <w:sz w:val="20"/>
      <w:szCs w:val="20"/>
      <w:lang w:eastAsia="ru-RU"/>
    </w:rPr>
  </w:style>
  <w:style w:type="character" w:customStyle="1" w:styleId="afff2">
    <w:name w:val="Текст концевой сноски Знак"/>
    <w:basedOn w:val="a0"/>
    <w:link w:val="afff1"/>
    <w:rsid w:val="00C7493A"/>
    <w:rPr>
      <w:rFonts w:ascii="Times New Roman" w:eastAsia="Times New Roman" w:hAnsi="Times New Roman" w:cs="Times New Roman"/>
      <w:sz w:val="20"/>
      <w:szCs w:val="20"/>
      <w:lang w:eastAsia="ru-RU"/>
    </w:rPr>
  </w:style>
  <w:style w:type="character" w:styleId="afff3">
    <w:name w:val="endnote reference"/>
    <w:rsid w:val="00C7493A"/>
    <w:rPr>
      <w:vertAlign w:val="superscript"/>
    </w:rPr>
  </w:style>
  <w:style w:type="paragraph" w:customStyle="1" w:styleId="P16">
    <w:name w:val="P16"/>
    <w:basedOn w:val="a"/>
    <w:hidden/>
    <w:rsid w:val="00C7493A"/>
    <w:pPr>
      <w:widowControl w:val="0"/>
      <w:adjustRightInd w:val="0"/>
      <w:spacing w:after="0" w:line="240" w:lineRule="auto"/>
      <w:jc w:val="center"/>
      <w:textAlignment w:val="baseline"/>
    </w:pPr>
    <w:rPr>
      <w:rFonts w:ascii="Times New Roman" w:eastAsia="SimSun1" w:hAnsi="Times New Roman"/>
      <w:b/>
      <w:sz w:val="24"/>
      <w:szCs w:val="20"/>
      <w:lang w:eastAsia="ru-RU"/>
    </w:rPr>
  </w:style>
  <w:style w:type="paragraph" w:customStyle="1" w:styleId="P59">
    <w:name w:val="P59"/>
    <w:basedOn w:val="a"/>
    <w:hidden/>
    <w:rsid w:val="00C7493A"/>
    <w:pPr>
      <w:widowControl w:val="0"/>
      <w:tabs>
        <w:tab w:val="left" w:pos="-3420"/>
      </w:tabs>
      <w:adjustRightInd w:val="0"/>
      <w:spacing w:after="0" w:line="240" w:lineRule="auto"/>
      <w:jc w:val="center"/>
      <w:textAlignment w:val="baseline"/>
    </w:pPr>
    <w:rPr>
      <w:rFonts w:ascii="Times New Roman" w:eastAsia="Times New Roman" w:hAnsi="Times New Roman"/>
      <w:sz w:val="24"/>
      <w:szCs w:val="20"/>
      <w:lang w:eastAsia="ru-RU"/>
    </w:rPr>
  </w:style>
  <w:style w:type="paragraph" w:customStyle="1" w:styleId="P61">
    <w:name w:val="P61"/>
    <w:basedOn w:val="a"/>
    <w:hidden/>
    <w:rsid w:val="00C7493A"/>
    <w:pPr>
      <w:widowControl w:val="0"/>
      <w:tabs>
        <w:tab w:val="left" w:pos="-3420"/>
      </w:tabs>
      <w:adjustRightInd w:val="0"/>
      <w:spacing w:after="0" w:line="240" w:lineRule="auto"/>
      <w:jc w:val="center"/>
      <w:textAlignment w:val="baseline"/>
    </w:pPr>
    <w:rPr>
      <w:rFonts w:ascii="Times New Roman" w:eastAsia="Times New Roman" w:hAnsi="Times New Roman"/>
      <w:sz w:val="28"/>
      <w:szCs w:val="20"/>
      <w:lang w:eastAsia="ru-RU"/>
    </w:rPr>
  </w:style>
  <w:style w:type="paragraph" w:customStyle="1" w:styleId="P103">
    <w:name w:val="P103"/>
    <w:basedOn w:val="a"/>
    <w:hidden/>
    <w:rsid w:val="00C7493A"/>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sz w:val="24"/>
      <w:szCs w:val="20"/>
      <w:lang w:eastAsia="ru-RU"/>
    </w:rPr>
  </w:style>
  <w:style w:type="character" w:customStyle="1" w:styleId="T3">
    <w:name w:val="T3"/>
    <w:hidden/>
    <w:rsid w:val="00C7493A"/>
    <w:rPr>
      <w:sz w:val="24"/>
    </w:rPr>
  </w:style>
  <w:style w:type="paragraph" w:styleId="33">
    <w:name w:val="Body Text Indent 3"/>
    <w:basedOn w:val="a"/>
    <w:link w:val="34"/>
    <w:rsid w:val="00C7493A"/>
    <w:pPr>
      <w:spacing w:after="120" w:line="240" w:lineRule="auto"/>
      <w:ind w:left="283"/>
    </w:pPr>
    <w:rPr>
      <w:rFonts w:ascii="Times New Roman" w:eastAsia="Times New Roman" w:hAnsi="Times New Roman"/>
      <w:sz w:val="16"/>
      <w:szCs w:val="16"/>
      <w:lang w:eastAsia="ru-RU"/>
    </w:rPr>
  </w:style>
  <w:style w:type="character" w:customStyle="1" w:styleId="34">
    <w:name w:val="Основной текст с отступом 3 Знак"/>
    <w:basedOn w:val="a0"/>
    <w:link w:val="33"/>
    <w:rsid w:val="00C7493A"/>
    <w:rPr>
      <w:rFonts w:ascii="Times New Roman" w:eastAsia="Times New Roman" w:hAnsi="Times New Roman" w:cs="Times New Roman"/>
      <w:sz w:val="16"/>
      <w:szCs w:val="16"/>
      <w:lang w:eastAsia="ru-RU"/>
    </w:rPr>
  </w:style>
  <w:style w:type="paragraph" w:customStyle="1" w:styleId="formattext">
    <w:name w:val="formattext"/>
    <w:basedOn w:val="a"/>
    <w:rsid w:val="00C749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C7493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C74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rsid w:val="00C7493A"/>
    <w:rPr>
      <w:rFonts w:ascii="Courier New" w:eastAsia="Times New Roman" w:hAnsi="Courier New" w:cs="Courier New"/>
      <w:sz w:val="20"/>
      <w:szCs w:val="20"/>
      <w:lang w:eastAsia="ru-RU"/>
    </w:rPr>
  </w:style>
  <w:style w:type="paragraph" w:customStyle="1" w:styleId="afff4">
    <w:name w:val="МУ Обычный стиль"/>
    <w:basedOn w:val="a"/>
    <w:autoRedefine/>
    <w:rsid w:val="00C7493A"/>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shd w:val="clear" w:color="auto" w:fill="FFFFFF"/>
      <w:lang w:eastAsia="ru-RU"/>
    </w:rPr>
  </w:style>
  <w:style w:type="character" w:customStyle="1" w:styleId="blk">
    <w:name w:val="blk"/>
    <w:rsid w:val="00C7493A"/>
  </w:style>
  <w:style w:type="paragraph" w:customStyle="1" w:styleId="8">
    <w:name w:val="Стиль8"/>
    <w:basedOn w:val="a"/>
    <w:rsid w:val="00C7493A"/>
    <w:pPr>
      <w:spacing w:after="0" w:line="240" w:lineRule="auto"/>
    </w:pPr>
    <w:rPr>
      <w:rFonts w:ascii="Times New Roman" w:hAnsi="Times New Roman"/>
      <w:noProof/>
      <w:sz w:val="28"/>
      <w:szCs w:val="28"/>
      <w:lang w:eastAsia="ru-RU"/>
    </w:rPr>
  </w:style>
  <w:style w:type="paragraph" w:styleId="afff5">
    <w:name w:val="Revision"/>
    <w:hidden/>
    <w:uiPriority w:val="99"/>
    <w:semiHidden/>
    <w:rsid w:val="00C7493A"/>
    <w:pPr>
      <w:spacing w:after="0" w:line="240" w:lineRule="auto"/>
    </w:pPr>
    <w:rPr>
      <w:rFonts w:ascii="Times New Roman" w:eastAsia="Times New Roman" w:hAnsi="Times New Roman" w:cs="Times New Roman"/>
      <w:sz w:val="24"/>
      <w:szCs w:val="24"/>
      <w:lang w:eastAsia="ru-RU"/>
    </w:rPr>
  </w:style>
  <w:style w:type="character" w:customStyle="1" w:styleId="1c">
    <w:name w:val="Название Знак1"/>
    <w:rsid w:val="00C7493A"/>
    <w:rPr>
      <w:rFonts w:ascii="Calibri Light" w:hAnsi="Calibri Light"/>
      <w:b/>
      <w:bCs/>
      <w:kern w:val="28"/>
      <w:sz w:val="32"/>
      <w:szCs w:val="32"/>
    </w:rPr>
  </w:style>
  <w:style w:type="character" w:styleId="afff6">
    <w:name w:val="Emphasis"/>
    <w:qFormat/>
    <w:rsid w:val="00C7493A"/>
    <w:rPr>
      <w:i/>
      <w:iCs/>
    </w:rPr>
  </w:style>
  <w:style w:type="paragraph" w:customStyle="1" w:styleId="TableContents">
    <w:name w:val="Table Contents"/>
    <w:basedOn w:val="a"/>
    <w:rsid w:val="00C7493A"/>
    <w:pPr>
      <w:suppressLineNumbers/>
      <w:suppressAutoHyphens/>
      <w:autoSpaceDN w:val="0"/>
      <w:spacing w:after="0" w:line="240" w:lineRule="auto"/>
      <w:textAlignment w:val="baseline"/>
    </w:pPr>
    <w:rPr>
      <w:rFonts w:ascii="Liberation Serif" w:eastAsia="WenQuanYi Zen Hei Sharp" w:hAnsi="Liberation Serif" w:cs="Lohit Devanagari"/>
      <w:kern w:val="3"/>
      <w:sz w:val="24"/>
      <w:szCs w:val="24"/>
      <w:lang w:eastAsia="zh-CN" w:bidi="hi-IN"/>
    </w:rPr>
  </w:style>
  <w:style w:type="character" w:customStyle="1" w:styleId="a80">
    <w:name w:val="a8"/>
    <w:basedOn w:val="a0"/>
    <w:rsid w:val="00C7493A"/>
  </w:style>
  <w:style w:type="character" w:customStyle="1" w:styleId="2a">
    <w:name w:val="Основной текст (2)_"/>
    <w:basedOn w:val="a0"/>
    <w:link w:val="2b"/>
    <w:rsid w:val="00C7493A"/>
    <w:rPr>
      <w:rFonts w:eastAsia="Times New Roman"/>
      <w:sz w:val="19"/>
      <w:szCs w:val="19"/>
    </w:rPr>
  </w:style>
  <w:style w:type="paragraph" w:customStyle="1" w:styleId="2b">
    <w:name w:val="Основной текст (2)"/>
    <w:basedOn w:val="a"/>
    <w:link w:val="2a"/>
    <w:rsid w:val="00C7493A"/>
    <w:pPr>
      <w:widowControl w:val="0"/>
      <w:spacing w:after="290" w:line="254" w:lineRule="auto"/>
      <w:ind w:left="1280"/>
    </w:pPr>
    <w:rPr>
      <w:rFonts w:asciiTheme="minorHAnsi" w:eastAsia="Times New Roman" w:hAnsiTheme="minorHAnsi" w:cstheme="minorBidi"/>
      <w:sz w:val="19"/>
      <w:szCs w:val="19"/>
    </w:rPr>
  </w:style>
  <w:style w:type="table" w:customStyle="1" w:styleId="110">
    <w:name w:val="Сетка таблицы11"/>
    <w:basedOn w:val="a1"/>
    <w:next w:val="a7"/>
    <w:uiPriority w:val="59"/>
    <w:rsid w:val="00C749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7">
    <w:name w:val="Body Text Indent"/>
    <w:basedOn w:val="a"/>
    <w:link w:val="afff8"/>
    <w:uiPriority w:val="99"/>
    <w:semiHidden/>
    <w:unhideWhenUsed/>
    <w:rsid w:val="00C7493A"/>
    <w:pPr>
      <w:spacing w:after="120"/>
      <w:ind w:left="283"/>
    </w:pPr>
    <w:rPr>
      <w:rFonts w:ascii="Times New Roman" w:hAnsi="Times New Roman"/>
      <w:sz w:val="24"/>
    </w:rPr>
  </w:style>
  <w:style w:type="character" w:customStyle="1" w:styleId="afff8">
    <w:name w:val="Основной текст с отступом Знак"/>
    <w:basedOn w:val="a0"/>
    <w:link w:val="afff7"/>
    <w:uiPriority w:val="99"/>
    <w:semiHidden/>
    <w:rsid w:val="00C7493A"/>
    <w:rPr>
      <w:rFonts w:ascii="Times New Roman" w:eastAsia="Calibri" w:hAnsi="Times New Roman" w:cs="Times New Roman"/>
      <w:sz w:val="24"/>
    </w:rPr>
  </w:style>
  <w:style w:type="character" w:customStyle="1" w:styleId="210">
    <w:name w:val="Заголовок 2 Знак1"/>
    <w:basedOn w:val="a0"/>
    <w:uiPriority w:val="9"/>
    <w:semiHidden/>
    <w:rsid w:val="00C7493A"/>
    <w:rPr>
      <w:rFonts w:asciiTheme="majorHAnsi" w:eastAsiaTheme="majorEastAsia" w:hAnsiTheme="majorHAnsi" w:cstheme="majorBidi"/>
      <w:b/>
      <w:bCs/>
      <w:color w:val="4F81BD" w:themeColor="accent1"/>
      <w:sz w:val="26"/>
      <w:szCs w:val="26"/>
    </w:rPr>
  </w:style>
  <w:style w:type="numbering" w:customStyle="1" w:styleId="2c">
    <w:name w:val="Нет списка2"/>
    <w:next w:val="a2"/>
    <w:uiPriority w:val="99"/>
    <w:semiHidden/>
    <w:unhideWhenUsed/>
    <w:rsid w:val="00AD7814"/>
  </w:style>
  <w:style w:type="table" w:customStyle="1" w:styleId="35">
    <w:name w:val="Сетка таблицы3"/>
    <w:basedOn w:val="a1"/>
    <w:next w:val="a7"/>
    <w:uiPriority w:val="59"/>
    <w:rsid w:val="00AD7814"/>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1"/>
    <w:next w:val="a7"/>
    <w:uiPriority w:val="59"/>
    <w:rsid w:val="00AD781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771670">
      <w:bodyDiv w:val="1"/>
      <w:marLeft w:val="0"/>
      <w:marRight w:val="0"/>
      <w:marTop w:val="0"/>
      <w:marBottom w:val="0"/>
      <w:divBdr>
        <w:top w:val="none" w:sz="0" w:space="0" w:color="auto"/>
        <w:left w:val="none" w:sz="0" w:space="0" w:color="auto"/>
        <w:bottom w:val="none" w:sz="0" w:space="0" w:color="auto"/>
        <w:right w:val="none" w:sz="0" w:space="0" w:color="auto"/>
      </w:divBdr>
    </w:div>
    <w:div w:id="1432703602">
      <w:bodyDiv w:val="1"/>
      <w:marLeft w:val="0"/>
      <w:marRight w:val="0"/>
      <w:marTop w:val="0"/>
      <w:marBottom w:val="0"/>
      <w:divBdr>
        <w:top w:val="none" w:sz="0" w:space="0" w:color="auto"/>
        <w:left w:val="none" w:sz="0" w:space="0" w:color="auto"/>
        <w:bottom w:val="none" w:sz="0" w:space="0" w:color="auto"/>
        <w:right w:val="none" w:sz="0" w:space="0" w:color="auto"/>
      </w:divBdr>
      <w:divsChild>
        <w:div w:id="551968263">
          <w:marLeft w:val="0"/>
          <w:marRight w:val="0"/>
          <w:marTop w:val="0"/>
          <w:marBottom w:val="0"/>
          <w:divBdr>
            <w:top w:val="none" w:sz="0" w:space="0" w:color="auto"/>
            <w:left w:val="none" w:sz="0" w:space="0" w:color="auto"/>
            <w:bottom w:val="none" w:sz="0" w:space="0" w:color="auto"/>
            <w:right w:val="none" w:sz="0" w:space="0" w:color="auto"/>
          </w:divBdr>
        </w:div>
      </w:divsChild>
    </w:div>
    <w:div w:id="203673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8468&amp;date=29.05.2023" TargetMode="External"/><Relationship Id="rId13" Type="http://schemas.openxmlformats.org/officeDocument/2006/relationships/hyperlink" Target="consultantplus://offline/ref=BD87926361D1885CE9FED2B53ECE72F79EB92E3D4E8D4F41956D1512158D147E210BB41FAE9B768978BF4196ADA3EA75F1C5B6962526FCC8A1z3N" TargetMode="External"/><Relationship Id="rId3" Type="http://schemas.microsoft.com/office/2007/relationships/stylesWithEffects" Target="stylesWithEffects.xml"/><Relationship Id="rId7" Type="http://schemas.openxmlformats.org/officeDocument/2006/relationships/hyperlink" Target="https://login.consultant.ru/link/?req=doc&amp;demo=2&amp;base=LAW&amp;n=425370&amp;dst=192&amp;field=134&amp;date=30.04.2023" TargetMode="External"/><Relationship Id="rId12" Type="http://schemas.openxmlformats.org/officeDocument/2006/relationships/hyperlink" Target="consultantplus://offline/ref=BD87926361D1885CE9FED2B53ECE72F79EB92E3D4E8D4F41956D1512158D147E210BB41FAE9B72837FBF4196ADA3EA75F1C5B6962526FCC8A1z3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5415B178849EF17075375E6446D443D13C3AB3B11F291CAC635E373236EB3DB449563DB1F4404307A526088D43878BDB29981B0893E94EB2W771N" TargetMode="External"/><Relationship Id="rId11" Type="http://schemas.openxmlformats.org/officeDocument/2006/relationships/hyperlink" Target="https://login.consultant.ru/link/?req=doc&amp;base=LAW&amp;n=446195&amp;dst=1095&amp;field=134&amp;date=29.05.2023" TargetMode="External"/><Relationship Id="rId5" Type="http://schemas.openxmlformats.org/officeDocument/2006/relationships/webSettings" Target="webSettings.xml"/><Relationship Id="rId15" Type="http://schemas.openxmlformats.org/officeDocument/2006/relationships/hyperlink" Target="consultantplus://offline/ref=86212A6F380F5B6F6284FFB883F4FA7D48164435E7D710B96AAB0FCBAAB1F92C19FDAD94C0D1508F8C680F06DFC7F91E3F6AFED4A287C39CC8T8L" TargetMode="External"/><Relationship Id="rId10" Type="http://schemas.openxmlformats.org/officeDocument/2006/relationships/hyperlink" Target="https://login.consultant.ru/link/?req=doc&amp;base=LAW&amp;n=446197&amp;dst=2798&amp;field=134&amp;date=29.05.2023" TargetMode="External"/><Relationship Id="rId4" Type="http://schemas.openxmlformats.org/officeDocument/2006/relationships/settings" Target="settings.xml"/><Relationship Id="rId9" Type="http://schemas.openxmlformats.org/officeDocument/2006/relationships/hyperlink" Target="https://login.consultant.ru/link/?req=doc&amp;base=LAW&amp;n=446195&amp;dst=1095&amp;field=134&amp;date=29.05.2023" TargetMode="External"/><Relationship Id="rId14" Type="http://schemas.openxmlformats.org/officeDocument/2006/relationships/hyperlink" Target="consultantplus://offline/ref=86212A6F380F5B6F6284FFB883F4FA7D48164435E7D710B96AAB0FCBAAB1F92C19FDAD94C0D1508A84680F06DFC7F91E3F6AFED4A287C39CC8T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13</Pages>
  <Words>5434</Words>
  <Characters>30979</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36341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9</cp:revision>
  <cp:lastPrinted>2024-06-20T11:40:00Z</cp:lastPrinted>
  <dcterms:created xsi:type="dcterms:W3CDTF">2024-09-25T12:25:00Z</dcterms:created>
  <dcterms:modified xsi:type="dcterms:W3CDTF">2024-09-27T06:28:00Z</dcterms:modified>
</cp:coreProperties>
</file>