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79" w:rsidRPr="00D73DDC" w:rsidRDefault="00D73DDC" w:rsidP="00D73DD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  </w:t>
      </w:r>
      <w:r w:rsidRPr="00D73DDC">
        <w:rPr>
          <w:rFonts w:ascii="Times New Roman" w:hAnsi="Times New Roman"/>
          <w:sz w:val="24"/>
          <w:szCs w:val="24"/>
        </w:rPr>
        <w:t>Приложение</w:t>
      </w:r>
    </w:p>
    <w:p w:rsidR="007D7408" w:rsidRPr="00206987" w:rsidRDefault="007D7408" w:rsidP="007D740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к распоряжению администрации </w:t>
      </w:r>
      <w:r w:rsidR="00C8592F">
        <w:rPr>
          <w:rFonts w:ascii="Times New Roman" w:hAnsi="Times New Roman"/>
          <w:sz w:val="24"/>
          <w:szCs w:val="26"/>
        </w:rPr>
        <w:t>Старокалитвенского</w:t>
      </w:r>
      <w:r w:rsidRPr="00206987">
        <w:rPr>
          <w:rFonts w:ascii="Times New Roman" w:hAnsi="Times New Roman"/>
          <w:sz w:val="24"/>
          <w:szCs w:val="26"/>
        </w:rPr>
        <w:t xml:space="preserve"> сельского поселения Россошанского муниципального района Воронежской области от </w:t>
      </w:r>
      <w:r w:rsidR="00A56386">
        <w:rPr>
          <w:rFonts w:ascii="Times New Roman" w:hAnsi="Times New Roman"/>
          <w:sz w:val="26"/>
          <w:szCs w:val="26"/>
        </w:rPr>
        <w:t>24</w:t>
      </w:r>
      <w:r w:rsidR="002E2C66" w:rsidRPr="002E2C66">
        <w:rPr>
          <w:rFonts w:ascii="Times New Roman" w:hAnsi="Times New Roman"/>
          <w:sz w:val="26"/>
          <w:szCs w:val="26"/>
        </w:rPr>
        <w:t>.0</w:t>
      </w:r>
      <w:r w:rsidR="00A56386">
        <w:rPr>
          <w:rFonts w:ascii="Times New Roman" w:hAnsi="Times New Roman"/>
          <w:sz w:val="26"/>
          <w:szCs w:val="26"/>
        </w:rPr>
        <w:t>9.2024 года № 42-р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2B6D50">
        <w:rPr>
          <w:rFonts w:ascii="Times New Roman" w:hAnsi="Times New Roman"/>
          <w:b/>
          <w:bCs/>
          <w:sz w:val="18"/>
          <w:szCs w:val="28"/>
        </w:rPr>
        <w:t>П</w:t>
      </w:r>
      <w:r w:rsidRPr="002B6D50">
        <w:rPr>
          <w:rFonts w:ascii="Times New Roman" w:hAnsi="Times New Roman"/>
          <w:b/>
          <w:sz w:val="18"/>
          <w:szCs w:val="28"/>
        </w:rPr>
        <w:t>ринятие решения о создании семейного (родового) захоронения»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Значение параметра/состояние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Администрация </w:t>
            </w:r>
            <w:r w:rsidR="00C8592F">
              <w:rPr>
                <w:rFonts w:ascii="Times New Roman" w:hAnsi="Times New Roman"/>
                <w:sz w:val="16"/>
              </w:rPr>
              <w:t>Старокалитвенского</w:t>
            </w:r>
            <w:r w:rsidRPr="002B6D5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6"/>
              </w:rPr>
              <w:t>Россошанского</w:t>
            </w:r>
            <w:r w:rsidRPr="002B6D50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2B6D50" w:rsidRPr="002B6D50" w:rsidRDefault="00FC2878" w:rsidP="00341834">
            <w:pPr>
              <w:spacing w:after="0"/>
              <w:rPr>
                <w:rFonts w:ascii="Times New Roman" w:hAnsi="Times New Roman"/>
                <w:sz w:val="16"/>
              </w:rPr>
            </w:pPr>
            <w:r w:rsidRPr="00FC2878">
              <w:rPr>
                <w:rFonts w:ascii="Times New Roman" w:hAnsi="Times New Roman"/>
                <w:sz w:val="16"/>
              </w:rPr>
              <w:t>3640100010000818449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«</w:t>
            </w: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  <w:r w:rsidRPr="002B6D50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2B6D50" w:rsidRPr="002B6D50" w:rsidRDefault="002B6D50" w:rsidP="00341834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proofErr w:type="gramStart"/>
            <w:r w:rsidRPr="002B6D50">
              <w:rPr>
                <w:rFonts w:ascii="Times New Roman" w:hAnsi="Times New Roman"/>
                <w:sz w:val="16"/>
              </w:rPr>
              <w:t>Утвержден</w:t>
            </w:r>
            <w:proofErr w:type="gramEnd"/>
            <w:r w:rsidRPr="002B6D50">
              <w:rPr>
                <w:rFonts w:ascii="Times New Roman" w:hAnsi="Times New Roman"/>
                <w:sz w:val="16"/>
              </w:rPr>
              <w:t xml:space="preserve"> постановлением администрации </w:t>
            </w:r>
            <w:r w:rsidR="00C8592F">
              <w:rPr>
                <w:rFonts w:ascii="Times New Roman" w:hAnsi="Times New Roman"/>
                <w:sz w:val="16"/>
              </w:rPr>
              <w:t>Старокалитвенского</w:t>
            </w:r>
            <w:r w:rsidRPr="002B6D5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6"/>
              </w:rPr>
              <w:t>Россошанского</w:t>
            </w:r>
            <w:r w:rsidRPr="002B6D50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 от 1</w:t>
            </w:r>
            <w:r w:rsidR="00A56386">
              <w:rPr>
                <w:rFonts w:ascii="Times New Roman" w:hAnsi="Times New Roman"/>
                <w:sz w:val="16"/>
              </w:rPr>
              <w:t>4</w:t>
            </w:r>
            <w:r w:rsidRPr="002B6D50">
              <w:rPr>
                <w:rFonts w:ascii="Times New Roman" w:hAnsi="Times New Roman"/>
                <w:sz w:val="16"/>
              </w:rPr>
              <w:t>.12.20</w:t>
            </w:r>
            <w:r w:rsidR="00341834">
              <w:rPr>
                <w:rFonts w:ascii="Times New Roman" w:hAnsi="Times New Roman"/>
                <w:sz w:val="16"/>
              </w:rPr>
              <w:t>22</w:t>
            </w:r>
            <w:r w:rsidRPr="002B6D50">
              <w:rPr>
                <w:rFonts w:ascii="Times New Roman" w:hAnsi="Times New Roman"/>
                <w:sz w:val="16"/>
              </w:rPr>
              <w:t xml:space="preserve"> № </w:t>
            </w:r>
            <w:r w:rsidR="00A56386">
              <w:rPr>
                <w:rFonts w:ascii="Times New Roman" w:hAnsi="Times New Roman"/>
                <w:sz w:val="16"/>
              </w:rPr>
              <w:t xml:space="preserve">112 </w:t>
            </w:r>
            <w:r w:rsidRPr="002B6D50">
              <w:rPr>
                <w:rFonts w:ascii="Times New Roman" w:hAnsi="Times New Roman"/>
                <w:sz w:val="16"/>
              </w:rPr>
              <w:t xml:space="preserve"> «</w:t>
            </w:r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Об утверждении административного регламента администрации </w:t>
            </w:r>
            <w:r w:rsidR="00C8592F">
              <w:rPr>
                <w:rFonts w:ascii="Times New Roman" w:hAnsi="Times New Roman"/>
                <w:bCs/>
                <w:sz w:val="16"/>
                <w:lang w:eastAsia="ar-SA"/>
              </w:rPr>
              <w:t>Старокалитвенского</w:t>
            </w:r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bCs/>
                <w:sz w:val="16"/>
                <w:lang w:eastAsia="ar-SA"/>
              </w:rPr>
              <w:t>Россошанского</w:t>
            </w:r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2B6D50">
              <w:rPr>
                <w:rFonts w:ascii="Times New Roman" w:hAnsi="Times New Roman"/>
                <w:bCs/>
                <w:sz w:val="16"/>
              </w:rPr>
              <w:t>«П</w:t>
            </w:r>
            <w:r w:rsidRPr="002B6D50">
              <w:rPr>
                <w:rFonts w:ascii="Times New Roman" w:hAnsi="Times New Roman"/>
                <w:sz w:val="16"/>
              </w:rPr>
              <w:t>ринятие решения о создании семейного (родового) захоронения</w:t>
            </w:r>
            <w:r w:rsidRPr="002B6D50">
              <w:rPr>
                <w:rFonts w:ascii="Times New Roman" w:hAnsi="Times New Roman"/>
                <w:bCs/>
                <w:sz w:val="16"/>
              </w:rPr>
              <w:t>»</w:t>
            </w:r>
            <w:r w:rsidRPr="002B6D50">
              <w:rPr>
                <w:rFonts w:ascii="Times New Roman" w:hAnsi="Times New Roman"/>
                <w:sz w:val="16"/>
              </w:rPr>
              <w:t xml:space="preserve">» 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Перечень «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подуслуг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>»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rPr>
          <w:trHeight w:val="300"/>
        </w:trPr>
        <w:tc>
          <w:tcPr>
            <w:tcW w:w="22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2B6D50" w:rsidRPr="002B6D50" w:rsidTr="00C640B2">
        <w:trPr>
          <w:trHeight w:val="270"/>
        </w:trPr>
        <w:tc>
          <w:tcPr>
            <w:tcW w:w="22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2B6D50" w:rsidRPr="002B6D50" w:rsidTr="00C640B2">
        <w:trPr>
          <w:trHeight w:val="240"/>
        </w:trPr>
        <w:tc>
          <w:tcPr>
            <w:tcW w:w="22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30 к.д.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При подаче заявления </w:t>
            </w:r>
            <w:r w:rsidRPr="002B6D50">
              <w:rPr>
                <w:rFonts w:ascii="Times New Roman" w:hAnsi="Times New Roman"/>
                <w:b/>
                <w:sz w:val="16"/>
                <w:u w:val="single"/>
              </w:rPr>
              <w:t xml:space="preserve">не </w:t>
            </w:r>
            <w:r w:rsidRPr="002B6D50">
              <w:rPr>
                <w:rFonts w:ascii="Times New Roman" w:hAnsi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2"/>
                <w:szCs w:val="20"/>
              </w:rPr>
            </w:pPr>
            <w:r w:rsidRPr="002B6D50">
              <w:rPr>
                <w:rFonts w:ascii="Times New Roman" w:hAnsi="Times New Roman"/>
                <w:sz w:val="18"/>
                <w:szCs w:val="28"/>
              </w:rPr>
              <w:t>30 к.д.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отсутствие в заявлении подписи заявителя (представителя заявителя);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непредставление указанных в п. 2.6.1 настоящего Административного регламента документов;</w:t>
            </w:r>
          </w:p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 предусмотрены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Плата за предоставление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2B6D50">
              <w:rPr>
                <w:rFonts w:ascii="Times New Roman" w:hAnsi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r w:rsidR="00C8592F">
              <w:rPr>
                <w:rFonts w:ascii="Times New Roman" w:hAnsi="Times New Roman"/>
                <w:sz w:val="18"/>
                <w:szCs w:val="18"/>
              </w:rPr>
              <w:t>Старокалитвенского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7B4279">
              <w:rPr>
                <w:rFonts w:ascii="Times New Roman" w:hAnsi="Times New Roman"/>
                <w:sz w:val="18"/>
                <w:szCs w:val="18"/>
              </w:rPr>
              <w:t>г. Россошь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услуг(www.gosuslugi.ru);</w:t>
            </w:r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br/>
              <w:t>- Портал государственных и муниципальных услуг Воронежской области (www.pgu.govvr.ru).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r w:rsidR="00C8592F">
              <w:rPr>
                <w:rFonts w:ascii="Times New Roman" w:hAnsi="Times New Roman"/>
                <w:sz w:val="18"/>
                <w:szCs w:val="18"/>
              </w:rPr>
              <w:t>Старокалитвенского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7B4279">
              <w:rPr>
                <w:rFonts w:ascii="Times New Roman" w:hAnsi="Times New Roman"/>
                <w:sz w:val="18"/>
                <w:szCs w:val="18"/>
              </w:rPr>
              <w:t xml:space="preserve">г. Россошь 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>на бумажном носителе;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нет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Категория документа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 Заявление (приложение 1 к технологической схеме)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Заявление (приложение 1 к технологической схеме)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5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(шаблон) документа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Заявление (приложение 1 к технологической схеме)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</w:tbl>
    <w:p w:rsidR="002B6D50" w:rsidRPr="002B6D50" w:rsidRDefault="002B6D50" w:rsidP="002B6D50">
      <w:pPr>
        <w:spacing w:after="0"/>
        <w:jc w:val="both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1428"/>
        <w:gridCol w:w="1664"/>
        <w:gridCol w:w="2285"/>
        <w:gridCol w:w="2089"/>
        <w:gridCol w:w="1168"/>
        <w:gridCol w:w="1727"/>
        <w:gridCol w:w="1664"/>
        <w:gridCol w:w="1664"/>
      </w:tblGrid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2B6D50">
              <w:rPr>
                <w:rFonts w:ascii="Times New Roman" w:hAnsi="Times New Roman"/>
                <w:b/>
                <w:sz w:val="16"/>
              </w:rPr>
              <w:t>межведомствен</w:t>
            </w:r>
            <w:proofErr w:type="spellEnd"/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2B6D50">
              <w:rPr>
                <w:rFonts w:ascii="Times New Roman" w:hAnsi="Times New Roman"/>
                <w:b/>
                <w:sz w:val="16"/>
              </w:rPr>
              <w:t>ный</w:t>
            </w:r>
            <w:proofErr w:type="spellEnd"/>
            <w:r w:rsidRPr="002B6D50">
              <w:rPr>
                <w:rFonts w:ascii="Times New Roman" w:hAnsi="Times New Roman"/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  <w:lang w:val="en-US"/>
              </w:rPr>
              <w:t>SID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электрон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2B6D50">
              <w:rPr>
                <w:rFonts w:ascii="Times New Roman" w:hAnsi="Times New Roman"/>
                <w:b/>
                <w:sz w:val="16"/>
              </w:rPr>
              <w:t>ного</w:t>
            </w:r>
            <w:proofErr w:type="spellEnd"/>
            <w:r w:rsidRPr="002B6D50">
              <w:rPr>
                <w:rFonts w:ascii="Times New Roman" w:hAnsi="Times New Roman"/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(шаблон)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2"/>
                <w:szCs w:val="20"/>
                <w:lang w:eastAsia="ar-SA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2B6D50" w:rsidRPr="002B6D50" w:rsidTr="00C640B2">
        <w:tc>
          <w:tcPr>
            <w:tcW w:w="182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2B6D50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2B6D50" w:rsidRPr="002B6D50" w:rsidTr="00C640B2">
        <w:tc>
          <w:tcPr>
            <w:tcW w:w="182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2B6D50" w:rsidRPr="002B6D50" w:rsidTr="00C640B2">
        <w:tc>
          <w:tcPr>
            <w:tcW w:w="18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2B6D50" w:rsidRPr="002B6D50" w:rsidTr="00C640B2">
        <w:tc>
          <w:tcPr>
            <w:tcW w:w="18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Постановление о создании семейного (родового) захоронения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2B6D50" w:rsidRPr="002B6D50" w:rsidTr="00C640B2">
        <w:tc>
          <w:tcPr>
            <w:tcW w:w="18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2B6D50" w:rsidRPr="002B6D50" w:rsidTr="00C640B2">
        <w:trPr>
          <w:trHeight w:val="517"/>
        </w:trPr>
        <w:tc>
          <w:tcPr>
            <w:tcW w:w="181" w:type="pct"/>
            <w:gridSpan w:val="2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№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2B6D50">
              <w:rPr>
                <w:rFonts w:ascii="Times New Roman" w:hAnsi="Times New Roman"/>
                <w:b/>
                <w:sz w:val="16"/>
              </w:rPr>
              <w:t>п</w:t>
            </w:r>
            <w:proofErr w:type="gramEnd"/>
            <w:r w:rsidRPr="002B6D50">
              <w:rPr>
                <w:rFonts w:ascii="Times New Roman" w:hAnsi="Times New Roman"/>
                <w:b/>
                <w:sz w:val="16"/>
              </w:rPr>
              <w:t xml:space="preserve">/п </w:t>
            </w:r>
          </w:p>
        </w:tc>
        <w:tc>
          <w:tcPr>
            <w:tcW w:w="910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Ресурсы, необходимые для выполнения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процедуры процесса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 xml:space="preserve">Формы документов, необходимые для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выполнения процедуры процесса</w:t>
            </w:r>
          </w:p>
        </w:tc>
      </w:tr>
      <w:tr w:rsidR="002B6D50" w:rsidRPr="002B6D50" w:rsidTr="00C640B2">
        <w:trPr>
          <w:trHeight w:val="517"/>
        </w:trPr>
        <w:tc>
          <w:tcPr>
            <w:tcW w:w="181" w:type="pct"/>
            <w:gridSpan w:val="2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2B6D50" w:rsidRPr="002B6D50" w:rsidTr="00C640B2">
        <w:tc>
          <w:tcPr>
            <w:tcW w:w="181" w:type="pct"/>
            <w:gridSpan w:val="2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1</w:t>
            </w:r>
          </w:p>
        </w:tc>
        <w:tc>
          <w:tcPr>
            <w:tcW w:w="9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2B6D50" w:rsidRPr="002B6D50" w:rsidTr="00C640B2">
        <w:trPr>
          <w:trHeight w:val="266"/>
        </w:trPr>
        <w:tc>
          <w:tcPr>
            <w:tcW w:w="173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К заявлению прилагаются следующие документы: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Форма заявления (Приложение 1 к технологической схеме).</w:t>
            </w:r>
          </w:p>
          <w:p w:rsidR="002B6D50" w:rsidRPr="002B6D50" w:rsidRDefault="002B6D50" w:rsidP="002B6D5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Расписка в получении документов (Приложение</w:t>
            </w:r>
            <w:proofErr w:type="gramStart"/>
            <w:r w:rsidRPr="002B6D50">
              <w:rPr>
                <w:rFonts w:ascii="Times New Roman" w:hAnsi="Times New Roman"/>
                <w:sz w:val="16"/>
              </w:rPr>
              <w:t>2</w:t>
            </w:r>
            <w:proofErr w:type="gramEnd"/>
            <w:r w:rsidRPr="002B6D50">
              <w:rPr>
                <w:rFonts w:ascii="Times New Roman" w:hAnsi="Times New Roman"/>
                <w:sz w:val="16"/>
              </w:rPr>
              <w:t xml:space="preserve"> к технологической схеме)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98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2B6D50" w:rsidRPr="002B6D50" w:rsidRDefault="002B6D50" w:rsidP="002B6D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1.При личном приеме разъясняется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наличиепрепятствий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3.Причины отказа в приеме документов: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отсутствие в заявлении подписи заявителя (представителя заявителя);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spacing w:after="0"/>
              <w:ind w:left="34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2B6D50" w:rsidRPr="002B6D50" w:rsidTr="00C640B2">
        <w:trPr>
          <w:trHeight w:val="69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lastRenderedPageBreak/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14 календарных дней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5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ind w:left="35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2B6D50" w:rsidRPr="002B6D50" w:rsidTr="00C640B2">
        <w:trPr>
          <w:trHeight w:val="124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В случае необходимости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врамках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54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Подготовка проекта постановления о создании семейного (родового) захоронения</w:t>
            </w:r>
          </w:p>
        </w:tc>
      </w:tr>
      <w:tr w:rsidR="002B6D50" w:rsidRPr="002B6D50" w:rsidTr="00C640B2">
        <w:trPr>
          <w:trHeight w:val="10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Принятие решения о подготовке проекта постановления администрации о.</w:t>
            </w: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подготовка проекта постановления администрации о </w:t>
            </w:r>
            <w:proofErr w:type="spellStart"/>
            <w:proofErr w:type="gramStart"/>
            <w:r w:rsidRPr="002B6D50">
              <w:rPr>
                <w:rFonts w:ascii="Times New Roman" w:hAnsi="Times New Roman"/>
                <w:sz w:val="16"/>
              </w:rPr>
              <w:t>о</w:t>
            </w:r>
            <w:proofErr w:type="spellEnd"/>
            <w:proofErr w:type="gramEnd"/>
            <w:r w:rsidRPr="002B6D50">
              <w:rPr>
                <w:rFonts w:ascii="Times New Roman" w:hAnsi="Times New Roman"/>
                <w:sz w:val="16"/>
              </w:rPr>
              <w:t xml:space="preserve"> создании семейного (родового) захоронения 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12 календарных дней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rPr>
          <w:trHeight w:val="124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Направление заявителю постановления о создании семейного (родового) захоронения либо уведомления о мотивированном отказе</w:t>
            </w:r>
          </w:p>
        </w:tc>
      </w:tr>
      <w:tr w:rsidR="002B6D50" w:rsidRPr="002B6D50" w:rsidTr="00C640B2">
        <w:trPr>
          <w:trHeight w:val="256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Направление </w:t>
            </w:r>
            <w:proofErr w:type="spellStart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заявителюпостановления</w:t>
            </w:r>
            <w:proofErr w:type="spellEnd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администрации о </w:t>
            </w:r>
            <w:proofErr w:type="spellStart"/>
            <w:proofErr w:type="gramStart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о</w:t>
            </w:r>
            <w:proofErr w:type="spellEnd"/>
            <w:proofErr w:type="gramEnd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меступодачи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заявления;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3 </w:t>
            </w:r>
            <w:proofErr w:type="gramStart"/>
            <w:r w:rsidRPr="002B6D50">
              <w:rPr>
                <w:rFonts w:ascii="Times New Roman" w:hAnsi="Times New Roman"/>
                <w:sz w:val="16"/>
              </w:rPr>
              <w:t>календарных</w:t>
            </w:r>
            <w:proofErr w:type="gramEnd"/>
            <w:r w:rsidRPr="002B6D50">
              <w:rPr>
                <w:rFonts w:ascii="Times New Roman" w:hAnsi="Times New Roman"/>
                <w:sz w:val="16"/>
              </w:rPr>
              <w:t xml:space="preserve"> дня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  <w:lang w:eastAsia="ar-SA"/>
              </w:rPr>
              <w:t>Направление заявителю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заказным письмом с уведомлением о вручении;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меступодачи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127"/>
        <w:gridCol w:w="3336"/>
        <w:gridCol w:w="3600"/>
      </w:tblGrid>
      <w:tr w:rsidR="002B6D50" w:rsidRPr="002B6D50" w:rsidTr="00C640B2">
        <w:trPr>
          <w:trHeight w:val="517"/>
        </w:trPr>
        <w:tc>
          <w:tcPr>
            <w:tcW w:w="2093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Способ получения заявителем информации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Способ приёма и регистрации органом,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 xml:space="preserve">Способ оплаты заявителем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 xml:space="preserve">Способ получения сведений о ходе выполнения запроса о предоставлении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«услуги»</w:t>
            </w:r>
          </w:p>
        </w:tc>
        <w:tc>
          <w:tcPr>
            <w:tcW w:w="3600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 xml:space="preserve">Способ подачи жалобы на нарушение порядка предоставления «услуги» и досудебного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(внесудебного) обжалования решений и действий (бездействия) органа в процессе получения «услуги»</w:t>
            </w:r>
          </w:p>
        </w:tc>
      </w:tr>
      <w:tr w:rsidR="002B6D50" w:rsidRPr="002B6D50" w:rsidTr="00C640B2">
        <w:trPr>
          <w:trHeight w:val="517"/>
        </w:trPr>
        <w:tc>
          <w:tcPr>
            <w:tcW w:w="2093" w:type="dxa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2B6D50" w:rsidRPr="002B6D50" w:rsidTr="00C640B2">
        <w:tc>
          <w:tcPr>
            <w:tcW w:w="2093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1</w:t>
            </w:r>
          </w:p>
        </w:tc>
        <w:tc>
          <w:tcPr>
            <w:tcW w:w="2268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2B6D50" w:rsidRPr="002B6D50" w:rsidTr="00C640B2">
        <w:tc>
          <w:tcPr>
            <w:tcW w:w="15408" w:type="dxa"/>
            <w:gridSpan w:val="6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2B6D50" w:rsidRPr="002B6D50" w:rsidTr="00C640B2">
        <w:tc>
          <w:tcPr>
            <w:tcW w:w="2093" w:type="dxa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1984" w:type="dxa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336" w:type="dxa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почта;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МФЦ;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2B6D50" w:rsidRPr="002B6D50" w:rsidRDefault="002B6D50" w:rsidP="002B6D50">
      <w:pPr>
        <w:suppressAutoHyphens/>
        <w:spacing w:after="0"/>
        <w:rPr>
          <w:rFonts w:ascii="Times New Roman" w:hAnsi="Times New Roman"/>
          <w:sz w:val="16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8"/>
        </w:rPr>
        <w:sectPr w:rsidR="002B6D50" w:rsidRPr="002B6D50" w:rsidSect="00C640B2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lastRenderedPageBreak/>
        <w:t>Приложение № 1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к технологической схеме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В администрацию</w:t>
      </w:r>
    </w:p>
    <w:p w:rsidR="002B6D50" w:rsidRPr="002B6D50" w:rsidRDefault="00C8592F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Старокалитвенского</w:t>
      </w:r>
      <w:r w:rsidR="002B6D50" w:rsidRPr="002B6D50">
        <w:rPr>
          <w:rFonts w:ascii="Times New Roman" w:hAnsi="Times New Roman"/>
          <w:sz w:val="20"/>
          <w:szCs w:val="28"/>
        </w:rPr>
        <w:t xml:space="preserve"> сельского поселения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от 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(Ф.И.О.)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документ, удостоверяющий личность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(серия, №, кем и когда </w:t>
      </w:r>
      <w:proofErr w:type="gramStart"/>
      <w:r w:rsidRPr="002B6D50">
        <w:rPr>
          <w:rFonts w:ascii="Times New Roman" w:hAnsi="Times New Roman"/>
          <w:sz w:val="20"/>
          <w:szCs w:val="28"/>
        </w:rPr>
        <w:t>выдан</w:t>
      </w:r>
      <w:proofErr w:type="gramEnd"/>
      <w:r w:rsidRPr="002B6D50">
        <w:rPr>
          <w:rFonts w:ascii="Times New Roman" w:hAnsi="Times New Roman"/>
          <w:sz w:val="20"/>
          <w:szCs w:val="28"/>
        </w:rPr>
        <w:t>)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проживающег</w:t>
      </w:r>
      <w:proofErr w:type="gramStart"/>
      <w:r w:rsidRPr="002B6D50">
        <w:rPr>
          <w:rFonts w:ascii="Times New Roman" w:hAnsi="Times New Roman"/>
          <w:sz w:val="20"/>
          <w:szCs w:val="28"/>
        </w:rPr>
        <w:t>о(</w:t>
      </w:r>
      <w:proofErr w:type="gramEnd"/>
      <w:r w:rsidRPr="002B6D50">
        <w:rPr>
          <w:rFonts w:ascii="Times New Roman" w:hAnsi="Times New Roman"/>
          <w:sz w:val="20"/>
          <w:szCs w:val="28"/>
        </w:rPr>
        <w:t>ей) по адресу: 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контактный телефон 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ЗАЯВЛЕНИЕ</w:t>
      </w: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  Прошу  Вас  принять  решение о создании  семейного (родового) </w:t>
      </w:r>
      <w:proofErr w:type="spellStart"/>
      <w:r w:rsidRPr="002B6D50">
        <w:rPr>
          <w:rFonts w:ascii="Times New Roman" w:hAnsi="Times New Roman"/>
          <w:sz w:val="20"/>
          <w:szCs w:val="28"/>
        </w:rPr>
        <w:t>захороненияна</w:t>
      </w:r>
      <w:proofErr w:type="spellEnd"/>
      <w:r w:rsidRPr="002B6D50">
        <w:rPr>
          <w:rFonts w:ascii="Times New Roman" w:hAnsi="Times New Roman"/>
          <w:sz w:val="20"/>
          <w:szCs w:val="28"/>
        </w:rPr>
        <w:t xml:space="preserve">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создаваемого  семейного  (родового) захоронения  в настоящее время </w:t>
      </w:r>
      <w:proofErr w:type="gramStart"/>
      <w:r w:rsidRPr="002B6D50">
        <w:rPr>
          <w:rFonts w:ascii="Times New Roman" w:hAnsi="Times New Roman"/>
          <w:sz w:val="20"/>
          <w:szCs w:val="28"/>
        </w:rPr>
        <w:t>захоронен</w:t>
      </w:r>
      <w:proofErr w:type="gramEnd"/>
      <w:r w:rsidRPr="002B6D50">
        <w:rPr>
          <w:rFonts w:ascii="Times New Roman" w:hAnsi="Times New Roman"/>
          <w:sz w:val="20"/>
          <w:szCs w:val="28"/>
        </w:rPr>
        <w:t>________________________________________________________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_____________________________________________________________.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многофункциональном центре</w:t>
      </w:r>
      <w:proofErr w:type="gramStart"/>
      <w:r w:rsidRPr="002B6D50">
        <w:rPr>
          <w:rFonts w:ascii="Times New Roman" w:hAnsi="Times New Roman"/>
          <w:sz w:val="20"/>
          <w:szCs w:val="28"/>
          <w:vertAlign w:val="superscript"/>
        </w:rPr>
        <w:t>1</w:t>
      </w:r>
      <w:proofErr w:type="gramEnd"/>
      <w:r w:rsidRPr="002B6D50">
        <w:rPr>
          <w:rFonts w:ascii="Times New Roman" w:hAnsi="Times New Roman"/>
          <w:sz w:val="20"/>
          <w:szCs w:val="28"/>
        </w:rPr>
        <w:t>(нужное подчеркнуть).</w:t>
      </w:r>
    </w:p>
    <w:p w:rsidR="002B6D50" w:rsidRPr="002B6D50" w:rsidRDefault="002B6D50" w:rsidP="002B6D50">
      <w:pPr>
        <w:spacing w:after="0"/>
        <w:ind w:firstLine="708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Приложение: на _______ листах.</w:t>
      </w: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"___" __________ 20__ г. ________________</w:t>
      </w:r>
    </w:p>
    <w:p w:rsidR="002B6D50" w:rsidRPr="002B6D50" w:rsidRDefault="002B6D50" w:rsidP="002B6D50">
      <w:pPr>
        <w:spacing w:after="0"/>
        <w:ind w:firstLine="709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(подпись заявителя)</w:t>
      </w: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Default="002B6D50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Pr="002B6D50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>Приложение N 2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>к технологической схеме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ab/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РАСПИСКА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в получении документов, представленных для принятия решения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о создании семейного (родового) захоронения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Настоящим удостоверяется, что заявитель 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(фамилия, имя, отчество)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представил,  а сотрудник_____________________________________________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администрации______________________ городского поселения получил "_____" ______________ _____ документы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(число)   (месяц прописью)    (год)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в количестве ________________ экземпляров </w:t>
      </w:r>
      <w:proofErr w:type="gramStart"/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по</w:t>
      </w:r>
      <w:proofErr w:type="gramEnd"/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прилагаемому к заявлению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ab/>
      </w: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ab/>
        <w:t>(прописью)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        ______________       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proofErr w:type="gramStart"/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(должность специалиста,                   (подпись)           (расшифровка подписи)</w:t>
      </w:r>
      <w:proofErr w:type="gramEnd"/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     ответственного за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   прием документов)</w:t>
      </w:r>
    </w:p>
    <w:p w:rsidR="002B6D50" w:rsidRPr="002B6D50" w:rsidRDefault="002B6D50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2B6D50" w:rsidRPr="002B6D50" w:rsidRDefault="002B6D50" w:rsidP="002B6D50">
      <w:pPr>
        <w:spacing w:after="0"/>
        <w:jc w:val="right"/>
        <w:rPr>
          <w:rFonts w:ascii="Times New Roman" w:hAnsi="Times New Roman"/>
          <w:sz w:val="20"/>
        </w:rPr>
        <w:sectPr w:rsidR="002B6D50" w:rsidRPr="002B6D50" w:rsidSect="007B4279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Форма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Главе</w:t>
      </w:r>
      <w:r w:rsidRPr="0056099B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56099B">
        <w:rPr>
          <w:rFonts w:ascii="Times New Roman" w:hAnsi="Times New Roman"/>
          <w:sz w:val="20"/>
          <w:szCs w:val="20"/>
        </w:rPr>
        <w:t xml:space="preserve">администрация </w:t>
      </w:r>
      <w:r w:rsidR="00C8592F">
        <w:rPr>
          <w:rFonts w:ascii="Times New Roman" w:hAnsi="Times New Roman"/>
          <w:sz w:val="20"/>
          <w:szCs w:val="20"/>
        </w:rPr>
        <w:t>Старокалитвенского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56099B">
        <w:rPr>
          <w:rFonts w:ascii="Times New Roman" w:hAnsi="Times New Roman"/>
          <w:sz w:val="20"/>
          <w:szCs w:val="20"/>
        </w:rPr>
        <w:t>(Ф.И.О. заявителя,</w:t>
      </w:r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Прошу Вас рассмотреть представленные документы на предмет перевода нежилого помещения в жилое помещение, расположенного по адресу: г.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56099B">
        <w:rPr>
          <w:rFonts w:ascii="Times New Roman" w:hAnsi="Times New Roman"/>
          <w:sz w:val="20"/>
          <w:szCs w:val="20"/>
        </w:rPr>
        <w:t>ознакомлен</w:t>
      </w:r>
      <w:proofErr w:type="gramEnd"/>
      <w:r w:rsidRPr="0056099B">
        <w:rPr>
          <w:rFonts w:ascii="Times New Roman" w:hAnsi="Times New Roman"/>
          <w:sz w:val="20"/>
          <w:szCs w:val="20"/>
        </w:rPr>
        <w:t xml:space="preserve"> (</w:t>
      </w:r>
      <w:hyperlink r:id="rId8" w:history="1">
        <w:r w:rsidRPr="0056099B">
          <w:rPr>
            <w:rFonts w:ascii="Times New Roman" w:hAnsi="Times New Roman"/>
            <w:sz w:val="20"/>
            <w:szCs w:val="20"/>
          </w:rPr>
          <w:t>ЖК</w:t>
        </w:r>
      </w:hyperlink>
      <w:r w:rsidRPr="0056099B">
        <w:rPr>
          <w:rFonts w:ascii="Times New Roman" w:hAnsi="Times New Roman"/>
          <w:sz w:val="20"/>
          <w:szCs w:val="20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6099B">
        <w:rPr>
          <w:rFonts w:ascii="Times New Roman" w:hAnsi="Times New Roman"/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6099B">
        <w:rPr>
          <w:rFonts w:ascii="Times New Roman" w:hAnsi="Times New Roman"/>
          <w:sz w:val="20"/>
          <w:szCs w:val="20"/>
        </w:rPr>
        <w:t xml:space="preserve">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«___» ___________ 20___ г.____________________________________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(подпись)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   </w:t>
      </w: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Pr="0056099B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4C4753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</w:t>
      </w:r>
      <w:r w:rsidR="0056099B" w:rsidRPr="0056099B">
        <w:rPr>
          <w:rFonts w:ascii="Times New Roman" w:hAnsi="Times New Roman"/>
          <w:sz w:val="20"/>
          <w:szCs w:val="20"/>
        </w:rPr>
        <w:t>иложение № 2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Образец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Главе администрация </w:t>
      </w:r>
      <w:r w:rsidR="00C8592F">
        <w:rPr>
          <w:rFonts w:ascii="Times New Roman" w:hAnsi="Times New Roman"/>
          <w:sz w:val="20"/>
          <w:szCs w:val="20"/>
        </w:rPr>
        <w:t>Старокалитвенского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</w:rPr>
        <w:t>____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ХХХХХХХХХХ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Иванова Ивана Ивановича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gramStart"/>
      <w:r w:rsidRPr="0056099B">
        <w:rPr>
          <w:rFonts w:ascii="Times New Roman" w:hAnsi="Times New Roman"/>
          <w:sz w:val="18"/>
          <w:szCs w:val="18"/>
        </w:rPr>
        <w:t>(Ф.И.О. заявителя,</w:t>
      </w:r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Паспорт серия 1234 № 123456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proofErr w:type="gram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выдан</w:t>
      </w:r>
      <w:proofErr w:type="gramEnd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 УФМС России по Воронежской области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12.12.2012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проживающего по адресу: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br/>
      </w:r>
      <w:proofErr w:type="spell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рп.Н.Кисляй</w:t>
      </w:r>
      <w:proofErr w:type="spellEnd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, ул. ХХХХХХ д</w:t>
      </w:r>
      <w:proofErr w:type="gram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.Х</w:t>
      </w:r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</w:t>
      </w:r>
      <w:proofErr w:type="spellStart"/>
      <w:r w:rsidRPr="0056099B">
        <w:rPr>
          <w:rFonts w:ascii="Times New Roman" w:hAnsi="Times New Roman"/>
          <w:sz w:val="18"/>
          <w:szCs w:val="18"/>
        </w:rPr>
        <w:t>рп</w:t>
      </w:r>
      <w:proofErr w:type="spellEnd"/>
      <w:r w:rsidRPr="0056099B">
        <w:rPr>
          <w:rFonts w:ascii="Times New Roman" w:hAnsi="Times New Roman"/>
          <w:sz w:val="18"/>
          <w:szCs w:val="18"/>
        </w:rPr>
        <w:t xml:space="preserve"> Нижний </w:t>
      </w:r>
      <w:proofErr w:type="gramStart"/>
      <w:r w:rsidRPr="0056099B">
        <w:rPr>
          <w:rFonts w:ascii="Times New Roman" w:hAnsi="Times New Roman"/>
          <w:sz w:val="18"/>
          <w:szCs w:val="18"/>
        </w:rPr>
        <w:t>Кисляй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, ул.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ХХХХ,</w:t>
      </w:r>
      <w:r w:rsidRPr="0056099B">
        <w:rPr>
          <w:rFonts w:ascii="Times New Roman" w:hAnsi="Times New Roman"/>
          <w:sz w:val="18"/>
          <w:szCs w:val="18"/>
        </w:rPr>
        <w:t xml:space="preserve"> дом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</w:t>
      </w:r>
      <w:r w:rsidRPr="0056099B">
        <w:rPr>
          <w:rFonts w:ascii="Times New Roman" w:hAnsi="Times New Roman"/>
          <w:sz w:val="18"/>
          <w:szCs w:val="18"/>
        </w:rPr>
        <w:t xml:space="preserve"> корп. ____ помещение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16</w:t>
      </w:r>
      <w:r w:rsidRPr="0056099B">
        <w:rPr>
          <w:rFonts w:ascii="Times New Roman" w:hAnsi="Times New Roman"/>
          <w:color w:val="0000FF"/>
          <w:sz w:val="18"/>
          <w:szCs w:val="18"/>
        </w:rPr>
        <w:t>,</w:t>
      </w:r>
      <w:r w:rsidRPr="0056099B">
        <w:rPr>
          <w:rFonts w:ascii="Times New Roman" w:hAnsi="Times New Roman"/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36:34:0101011:999</w:t>
      </w:r>
      <w:r w:rsidRPr="0056099B">
        <w:rPr>
          <w:rFonts w:ascii="Times New Roman" w:hAnsi="Times New Roman"/>
          <w:sz w:val="18"/>
          <w:szCs w:val="18"/>
        </w:rPr>
        <w:t xml:space="preserve">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56099B">
        <w:rPr>
          <w:rFonts w:ascii="Times New Roman" w:hAnsi="Times New Roman"/>
          <w:sz w:val="18"/>
          <w:szCs w:val="18"/>
        </w:rPr>
        <w:t>ознакомлен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 (</w:t>
      </w:r>
      <w:hyperlink r:id="rId9" w:history="1">
        <w:r w:rsidRPr="0056099B">
          <w:rPr>
            <w:rFonts w:ascii="Times New Roman" w:hAnsi="Times New Roman"/>
            <w:sz w:val="18"/>
            <w:szCs w:val="18"/>
          </w:rPr>
          <w:t>ЖК</w:t>
        </w:r>
      </w:hyperlink>
      <w:r w:rsidRPr="0056099B">
        <w:rPr>
          <w:rFonts w:ascii="Times New Roman" w:hAnsi="Times New Roman"/>
          <w:sz w:val="18"/>
          <w:szCs w:val="18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proofErr w:type="gramStart"/>
      <w:r w:rsidRPr="0056099B">
        <w:rPr>
          <w:rFonts w:ascii="Times New Roman" w:hAnsi="Times New Roman"/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    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>02.10.2015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Подпись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И.И. Иванов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C00000"/>
          <w:sz w:val="20"/>
        </w:rPr>
      </w:pPr>
    </w:p>
    <w:p w:rsidR="00AD7814" w:rsidRPr="00AD7814" w:rsidRDefault="00AD7814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AD7814" w:rsidRPr="00AD7814" w:rsidSect="007B4279">
      <w:headerReference w:type="even" r:id="rId10"/>
      <w:headerReference w:type="default" r:id="rId11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3F" w:rsidRDefault="00B6373F">
      <w:pPr>
        <w:spacing w:after="0" w:line="240" w:lineRule="auto"/>
      </w:pPr>
      <w:r>
        <w:separator/>
      </w:r>
    </w:p>
  </w:endnote>
  <w:endnote w:type="continuationSeparator" w:id="0">
    <w:p w:rsidR="00B6373F" w:rsidRDefault="00B6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3F" w:rsidRDefault="00B6373F">
      <w:pPr>
        <w:spacing w:after="0" w:line="240" w:lineRule="auto"/>
      </w:pPr>
      <w:r>
        <w:separator/>
      </w:r>
    </w:p>
  </w:footnote>
  <w:footnote w:type="continuationSeparator" w:id="0">
    <w:p w:rsidR="00B6373F" w:rsidRDefault="00B6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B2" w:rsidRDefault="00C640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B2" w:rsidRDefault="00C640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055"/>
    <w:rsid w:val="000646FE"/>
    <w:rsid w:val="00067B7B"/>
    <w:rsid w:val="00073D05"/>
    <w:rsid w:val="000977B0"/>
    <w:rsid w:val="000A3379"/>
    <w:rsid w:val="000C0A74"/>
    <w:rsid w:val="0012113C"/>
    <w:rsid w:val="00141AD7"/>
    <w:rsid w:val="001B3339"/>
    <w:rsid w:val="001E2B2B"/>
    <w:rsid w:val="00212E40"/>
    <w:rsid w:val="00230E16"/>
    <w:rsid w:val="00286E5F"/>
    <w:rsid w:val="002B6D50"/>
    <w:rsid w:val="002E2C66"/>
    <w:rsid w:val="00305211"/>
    <w:rsid w:val="00314208"/>
    <w:rsid w:val="00341834"/>
    <w:rsid w:val="00355184"/>
    <w:rsid w:val="00360E69"/>
    <w:rsid w:val="003C6170"/>
    <w:rsid w:val="00401D9F"/>
    <w:rsid w:val="00415924"/>
    <w:rsid w:val="004227F5"/>
    <w:rsid w:val="00456FE6"/>
    <w:rsid w:val="00473A8F"/>
    <w:rsid w:val="00481ADE"/>
    <w:rsid w:val="004C4753"/>
    <w:rsid w:val="00501C4B"/>
    <w:rsid w:val="0056099B"/>
    <w:rsid w:val="00574733"/>
    <w:rsid w:val="00593E64"/>
    <w:rsid w:val="005A7A7A"/>
    <w:rsid w:val="00642C04"/>
    <w:rsid w:val="00681886"/>
    <w:rsid w:val="006D4A20"/>
    <w:rsid w:val="006F06E2"/>
    <w:rsid w:val="007450CD"/>
    <w:rsid w:val="007B4279"/>
    <w:rsid w:val="007C16A4"/>
    <w:rsid w:val="007D7408"/>
    <w:rsid w:val="00843661"/>
    <w:rsid w:val="0089316F"/>
    <w:rsid w:val="00966BC3"/>
    <w:rsid w:val="009A681C"/>
    <w:rsid w:val="009A6E5D"/>
    <w:rsid w:val="009F18AC"/>
    <w:rsid w:val="00A56386"/>
    <w:rsid w:val="00AD7814"/>
    <w:rsid w:val="00AE1099"/>
    <w:rsid w:val="00B120A6"/>
    <w:rsid w:val="00B549FE"/>
    <w:rsid w:val="00B6373F"/>
    <w:rsid w:val="00BE25D0"/>
    <w:rsid w:val="00C4466D"/>
    <w:rsid w:val="00C45B4A"/>
    <w:rsid w:val="00C56878"/>
    <w:rsid w:val="00C640B2"/>
    <w:rsid w:val="00C7493A"/>
    <w:rsid w:val="00C75A5A"/>
    <w:rsid w:val="00C8592F"/>
    <w:rsid w:val="00D47472"/>
    <w:rsid w:val="00D73DDC"/>
    <w:rsid w:val="00D93F3A"/>
    <w:rsid w:val="00DF1C0F"/>
    <w:rsid w:val="00E41F89"/>
    <w:rsid w:val="00E65E1C"/>
    <w:rsid w:val="00EC16CF"/>
    <w:rsid w:val="00EC6055"/>
    <w:rsid w:val="00F012AF"/>
    <w:rsid w:val="00F0403D"/>
    <w:rsid w:val="00FA75E6"/>
    <w:rsid w:val="00FB2F63"/>
    <w:rsid w:val="00FC0716"/>
    <w:rsid w:val="00FC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7B4279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72189119333675861970A7AB9C0A067B948F86AA5EC51F159D8F6CCBXDc8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72189119333675861970A7AB9C0A067B948F86AA5EC51F159D8F6CCBXD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2024-06-20T11:40:00Z</cp:lastPrinted>
  <dcterms:created xsi:type="dcterms:W3CDTF">2024-09-25T11:55:00Z</dcterms:created>
  <dcterms:modified xsi:type="dcterms:W3CDTF">2024-09-27T06:27:00Z</dcterms:modified>
</cp:coreProperties>
</file>